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75" w:rsidRPr="005F7633" w:rsidRDefault="00E23975" w:rsidP="008F03D7">
      <w:pPr>
        <w:pStyle w:val="a3"/>
        <w:jc w:val="center"/>
        <w:rPr>
          <w:rFonts w:ascii="Times New Roman" w:hAnsi="Times New Roman" w:cs="Times New Roman"/>
          <w:b/>
          <w:sz w:val="24"/>
          <w:szCs w:val="24"/>
          <w:shd w:val="clear" w:color="auto" w:fill="FFFFFF"/>
        </w:rPr>
      </w:pPr>
      <w:proofErr w:type="spellStart"/>
      <w:r w:rsidRPr="005F7633">
        <w:rPr>
          <w:rFonts w:ascii="Times New Roman" w:hAnsi="Times New Roman" w:cs="Times New Roman"/>
          <w:b/>
          <w:sz w:val="24"/>
          <w:szCs w:val="24"/>
          <w:shd w:val="clear" w:color="auto" w:fill="FFFFFF"/>
        </w:rPr>
        <w:t>Самообследование</w:t>
      </w:r>
      <w:proofErr w:type="spellEnd"/>
    </w:p>
    <w:p w:rsidR="00E23975" w:rsidRPr="005F7633" w:rsidRDefault="00E23975" w:rsidP="008F03D7">
      <w:pPr>
        <w:pStyle w:val="a3"/>
        <w:jc w:val="center"/>
        <w:rPr>
          <w:rFonts w:ascii="Times New Roman" w:hAnsi="Times New Roman" w:cs="Times New Roman"/>
          <w:b/>
          <w:sz w:val="24"/>
          <w:szCs w:val="24"/>
          <w:shd w:val="clear" w:color="auto" w:fill="FFFFFF"/>
        </w:rPr>
      </w:pPr>
      <w:r w:rsidRPr="005F7633">
        <w:rPr>
          <w:rFonts w:ascii="Times New Roman" w:hAnsi="Times New Roman" w:cs="Times New Roman"/>
          <w:b/>
          <w:sz w:val="24"/>
          <w:szCs w:val="24"/>
          <w:shd w:val="clear" w:color="auto" w:fill="FFFFFF"/>
        </w:rPr>
        <w:t>муниципального казенного  образовательного учреждения</w:t>
      </w:r>
    </w:p>
    <w:p w:rsidR="00E23975" w:rsidRPr="005F7633" w:rsidRDefault="00E23975" w:rsidP="008F03D7">
      <w:pPr>
        <w:pStyle w:val="a3"/>
        <w:jc w:val="center"/>
        <w:rPr>
          <w:rFonts w:ascii="Times New Roman" w:hAnsi="Times New Roman" w:cs="Times New Roman"/>
          <w:b/>
          <w:sz w:val="24"/>
          <w:szCs w:val="24"/>
          <w:shd w:val="clear" w:color="auto" w:fill="FFFFFF"/>
        </w:rPr>
      </w:pPr>
      <w:r w:rsidRPr="005F7633">
        <w:rPr>
          <w:rFonts w:ascii="Times New Roman" w:hAnsi="Times New Roman" w:cs="Times New Roman"/>
          <w:b/>
          <w:sz w:val="24"/>
          <w:szCs w:val="24"/>
          <w:shd w:val="clear" w:color="auto" w:fill="FFFFFF"/>
        </w:rPr>
        <w:t>«Новочиркейская средняя общеобразовательная школа № 1» с. Новый Чиркей Кизилюртовского района РД  за 201</w:t>
      </w:r>
      <w:r w:rsidR="00B65B97" w:rsidRPr="005F7633">
        <w:rPr>
          <w:rFonts w:ascii="Times New Roman" w:hAnsi="Times New Roman" w:cs="Times New Roman"/>
          <w:b/>
          <w:sz w:val="24"/>
          <w:szCs w:val="24"/>
          <w:shd w:val="clear" w:color="auto" w:fill="FFFFFF"/>
        </w:rPr>
        <w:t>7</w:t>
      </w:r>
      <w:r w:rsidRPr="005F7633">
        <w:rPr>
          <w:rFonts w:ascii="Times New Roman" w:hAnsi="Times New Roman" w:cs="Times New Roman"/>
          <w:b/>
          <w:sz w:val="24"/>
          <w:szCs w:val="24"/>
          <w:shd w:val="clear" w:color="auto" w:fill="FFFFFF"/>
        </w:rPr>
        <w:t>-201</w:t>
      </w:r>
      <w:r w:rsidR="00B65B97" w:rsidRPr="005F7633">
        <w:rPr>
          <w:rFonts w:ascii="Times New Roman" w:hAnsi="Times New Roman" w:cs="Times New Roman"/>
          <w:b/>
          <w:sz w:val="24"/>
          <w:szCs w:val="24"/>
          <w:shd w:val="clear" w:color="auto" w:fill="FFFFFF"/>
        </w:rPr>
        <w:t>8</w:t>
      </w:r>
      <w:r w:rsidRPr="005F7633">
        <w:rPr>
          <w:rFonts w:ascii="Times New Roman" w:hAnsi="Times New Roman" w:cs="Times New Roman"/>
          <w:b/>
          <w:sz w:val="24"/>
          <w:szCs w:val="24"/>
          <w:shd w:val="clear" w:color="auto" w:fill="FFFFFF"/>
        </w:rPr>
        <w:t xml:space="preserve"> учебный год</w:t>
      </w:r>
    </w:p>
    <w:p w:rsidR="00E23975" w:rsidRPr="005F7633" w:rsidRDefault="00E23975" w:rsidP="008F03D7">
      <w:pPr>
        <w:pStyle w:val="a3"/>
        <w:jc w:val="center"/>
        <w:rPr>
          <w:rFonts w:ascii="Times New Roman" w:hAnsi="Times New Roman" w:cs="Times New Roman"/>
          <w:b/>
          <w:sz w:val="24"/>
          <w:szCs w:val="24"/>
          <w:shd w:val="clear" w:color="auto" w:fill="FFFFFF"/>
        </w:rPr>
      </w:pPr>
      <w:r w:rsidRPr="005F7633">
        <w:rPr>
          <w:rFonts w:ascii="Times New Roman" w:hAnsi="Times New Roman" w:cs="Times New Roman"/>
          <w:b/>
          <w:sz w:val="24"/>
          <w:szCs w:val="24"/>
          <w:shd w:val="clear" w:color="auto" w:fill="FFFFFF"/>
        </w:rPr>
        <w:t>Аналитическая часть</w:t>
      </w:r>
    </w:p>
    <w:p w:rsidR="00E23975" w:rsidRPr="005F7633" w:rsidRDefault="00E23975" w:rsidP="008F03D7">
      <w:pPr>
        <w:widowControl w:val="0"/>
        <w:numPr>
          <w:ilvl w:val="0"/>
          <w:numId w:val="15"/>
        </w:numPr>
        <w:tabs>
          <w:tab w:val="left" w:pos="900"/>
        </w:tabs>
        <w:suppressAutoHyphens/>
        <w:spacing w:after="0" w:line="240" w:lineRule="auto"/>
        <w:jc w:val="both"/>
        <w:rPr>
          <w:rFonts w:ascii="Times New Roman" w:hAnsi="Times New Roman" w:cs="Times New Roman"/>
          <w:b/>
          <w:bCs/>
          <w:sz w:val="24"/>
          <w:szCs w:val="24"/>
        </w:rPr>
      </w:pPr>
      <w:r w:rsidRPr="005F7633">
        <w:rPr>
          <w:rFonts w:ascii="Times New Roman" w:hAnsi="Times New Roman" w:cs="Times New Roman"/>
          <w:b/>
          <w:bCs/>
          <w:sz w:val="24"/>
          <w:szCs w:val="24"/>
        </w:rPr>
        <w:t>Введение</w:t>
      </w:r>
    </w:p>
    <w:p w:rsidR="00E23975" w:rsidRPr="005F7633" w:rsidRDefault="008F03D7"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            </w:t>
      </w:r>
      <w:proofErr w:type="spellStart"/>
      <w:r w:rsidR="00E23975" w:rsidRPr="005F7633">
        <w:rPr>
          <w:rFonts w:ascii="Times New Roman" w:hAnsi="Times New Roman" w:cs="Times New Roman"/>
          <w:sz w:val="24"/>
          <w:szCs w:val="24"/>
          <w:shd w:val="clear" w:color="auto" w:fill="FFFFFF"/>
        </w:rPr>
        <w:t>Самообследование</w:t>
      </w:r>
      <w:proofErr w:type="spellEnd"/>
      <w:r w:rsidR="00E23975" w:rsidRPr="005F7633">
        <w:rPr>
          <w:rFonts w:ascii="Times New Roman" w:hAnsi="Times New Roman" w:cs="Times New Roman"/>
          <w:sz w:val="24"/>
          <w:szCs w:val="24"/>
          <w:shd w:val="clear" w:color="auto" w:fill="FFFFFF"/>
        </w:rPr>
        <w:t xml:space="preserve"> МКОУ « Новочиркейская СОШ № 1»  проводилось в соответствии с Порядком о проведения </w:t>
      </w:r>
      <w:proofErr w:type="spellStart"/>
      <w:r w:rsidR="00E23975" w:rsidRPr="005F7633">
        <w:rPr>
          <w:rFonts w:ascii="Times New Roman" w:hAnsi="Times New Roman" w:cs="Times New Roman"/>
          <w:sz w:val="24"/>
          <w:szCs w:val="24"/>
          <w:shd w:val="clear" w:color="auto" w:fill="FFFFFF"/>
        </w:rPr>
        <w:t>самообследования</w:t>
      </w:r>
      <w:proofErr w:type="spellEnd"/>
      <w:r w:rsidR="00E23975" w:rsidRPr="005F7633">
        <w:rPr>
          <w:rFonts w:ascii="Times New Roman" w:hAnsi="Times New Roman" w:cs="Times New Roman"/>
          <w:sz w:val="24"/>
          <w:szCs w:val="24"/>
          <w:shd w:val="clear" w:color="auto" w:fill="FFFFFF"/>
        </w:rPr>
        <w:t xml:space="preserve"> образовательной организации, утвержденного приказом от 14.06.2013. № 462 «Об утверждении  Порядка проведения </w:t>
      </w:r>
      <w:proofErr w:type="spellStart"/>
      <w:r w:rsidR="00E23975" w:rsidRPr="005F7633">
        <w:rPr>
          <w:rFonts w:ascii="Times New Roman" w:hAnsi="Times New Roman" w:cs="Times New Roman"/>
          <w:sz w:val="24"/>
          <w:szCs w:val="24"/>
          <w:shd w:val="clear" w:color="auto" w:fill="FFFFFF"/>
        </w:rPr>
        <w:t>самообследования</w:t>
      </w:r>
      <w:proofErr w:type="spellEnd"/>
      <w:r w:rsidR="00E23975" w:rsidRPr="005F7633">
        <w:rPr>
          <w:rFonts w:ascii="Times New Roman" w:hAnsi="Times New Roman" w:cs="Times New Roman"/>
          <w:sz w:val="24"/>
          <w:szCs w:val="24"/>
          <w:shd w:val="clear" w:color="auto" w:fill="FFFFFF"/>
        </w:rPr>
        <w:t xml:space="preserve"> образовательной организации».</w:t>
      </w:r>
    </w:p>
    <w:p w:rsidR="00E23975" w:rsidRPr="005F7633" w:rsidRDefault="008F03D7"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            </w:t>
      </w:r>
      <w:r w:rsidR="00E23975" w:rsidRPr="005F7633">
        <w:rPr>
          <w:rFonts w:ascii="Times New Roman" w:hAnsi="Times New Roman" w:cs="Times New Roman"/>
          <w:sz w:val="24"/>
          <w:szCs w:val="24"/>
          <w:shd w:val="clear" w:color="auto" w:fill="FFFFFF"/>
        </w:rPr>
        <w:t xml:space="preserve">Целями проведения </w:t>
      </w:r>
      <w:proofErr w:type="spellStart"/>
      <w:r w:rsidR="00E23975" w:rsidRPr="005F7633">
        <w:rPr>
          <w:rFonts w:ascii="Times New Roman" w:hAnsi="Times New Roman" w:cs="Times New Roman"/>
          <w:sz w:val="24"/>
          <w:szCs w:val="24"/>
          <w:shd w:val="clear" w:color="auto" w:fill="FFFFFF"/>
        </w:rPr>
        <w:t>самообследования</w:t>
      </w:r>
      <w:proofErr w:type="spellEnd"/>
      <w:r w:rsidR="00E23975" w:rsidRPr="005F7633">
        <w:rPr>
          <w:rFonts w:ascii="Times New Roman" w:hAnsi="Times New Roman" w:cs="Times New Roman"/>
          <w:sz w:val="24"/>
          <w:szCs w:val="24"/>
          <w:shd w:val="clear" w:color="auto" w:fill="FFFFFF"/>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00E23975" w:rsidRPr="005F7633">
        <w:rPr>
          <w:rFonts w:ascii="Times New Roman" w:hAnsi="Times New Roman" w:cs="Times New Roman"/>
          <w:sz w:val="24"/>
          <w:szCs w:val="24"/>
          <w:shd w:val="clear" w:color="auto" w:fill="FFFFFF"/>
        </w:rPr>
        <w:t>самооследования</w:t>
      </w:r>
      <w:proofErr w:type="spellEnd"/>
      <w:r w:rsidR="00E23975" w:rsidRPr="005F7633">
        <w:rPr>
          <w:rFonts w:ascii="Times New Roman" w:hAnsi="Times New Roman" w:cs="Times New Roman"/>
          <w:sz w:val="24"/>
          <w:szCs w:val="24"/>
          <w:shd w:val="clear" w:color="auto" w:fill="FFFFFF"/>
        </w:rPr>
        <w:t>.</w:t>
      </w:r>
    </w:p>
    <w:p w:rsidR="00E23975" w:rsidRPr="005F7633" w:rsidRDefault="00E23975" w:rsidP="008F03D7">
      <w:pPr>
        <w:pStyle w:val="a3"/>
        <w:rPr>
          <w:rFonts w:ascii="Times New Roman" w:hAnsi="Times New Roman" w:cs="Times New Roman"/>
          <w:sz w:val="24"/>
          <w:szCs w:val="24"/>
          <w:shd w:val="clear" w:color="auto" w:fill="FFFFFF"/>
        </w:rPr>
      </w:pPr>
      <w:proofErr w:type="spellStart"/>
      <w:r w:rsidRPr="005F7633">
        <w:rPr>
          <w:rFonts w:ascii="Times New Roman" w:hAnsi="Times New Roman" w:cs="Times New Roman"/>
          <w:sz w:val="24"/>
          <w:szCs w:val="24"/>
          <w:shd w:val="clear" w:color="auto" w:fill="FFFFFF"/>
        </w:rPr>
        <w:t>Самообследование</w:t>
      </w:r>
      <w:proofErr w:type="spellEnd"/>
      <w:r w:rsidRPr="005F7633">
        <w:rPr>
          <w:rFonts w:ascii="Times New Roman" w:hAnsi="Times New Roman" w:cs="Times New Roman"/>
          <w:sz w:val="24"/>
          <w:szCs w:val="24"/>
          <w:shd w:val="clear" w:color="auto" w:fill="FFFFFF"/>
        </w:rPr>
        <w:t xml:space="preserve">   проводится   ежегодно   в   июне-августе,   администрацией   школы.   </w:t>
      </w:r>
      <w:proofErr w:type="spellStart"/>
      <w:r w:rsidRPr="005F7633">
        <w:rPr>
          <w:rFonts w:ascii="Times New Roman" w:hAnsi="Times New Roman" w:cs="Times New Roman"/>
          <w:sz w:val="24"/>
          <w:szCs w:val="24"/>
          <w:shd w:val="clear" w:color="auto" w:fill="FFFFFF"/>
        </w:rPr>
        <w:t>Самообследование</w:t>
      </w:r>
      <w:proofErr w:type="spellEnd"/>
      <w:r w:rsidRPr="005F7633">
        <w:rPr>
          <w:rFonts w:ascii="Times New Roman" w:hAnsi="Times New Roman" w:cs="Times New Roman"/>
          <w:sz w:val="24"/>
          <w:szCs w:val="24"/>
          <w:shd w:val="clear" w:color="auto" w:fill="FFFFFF"/>
        </w:rPr>
        <w:t xml:space="preserve"> проводится в форме анализа.</w:t>
      </w:r>
    </w:p>
    <w:p w:rsidR="00E23975" w:rsidRPr="005F7633" w:rsidRDefault="00E23975" w:rsidP="008F03D7">
      <w:pPr>
        <w:widowControl w:val="0"/>
        <w:numPr>
          <w:ilvl w:val="0"/>
          <w:numId w:val="15"/>
        </w:numPr>
        <w:tabs>
          <w:tab w:val="left" w:pos="900"/>
        </w:tabs>
        <w:suppressAutoHyphens/>
        <w:spacing w:after="0" w:line="240" w:lineRule="auto"/>
        <w:jc w:val="both"/>
        <w:rPr>
          <w:rFonts w:ascii="Times New Roman" w:hAnsi="Times New Roman" w:cs="Times New Roman"/>
          <w:b/>
          <w:bCs/>
          <w:sz w:val="24"/>
          <w:szCs w:val="24"/>
        </w:rPr>
      </w:pPr>
      <w:r w:rsidRPr="005F7633">
        <w:rPr>
          <w:rFonts w:ascii="Times New Roman" w:hAnsi="Times New Roman" w:cs="Times New Roman"/>
          <w:b/>
          <w:bCs/>
          <w:sz w:val="24"/>
          <w:szCs w:val="24"/>
        </w:rPr>
        <w:t>Организационно-правовое обеспечение образовательной деятельности</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2.1. Устав образовательного учреждения</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Принят решением общего собрания трудового коллектива 10.03.2016 г</w:t>
      </w:r>
      <w:proofErr w:type="gramStart"/>
      <w:r w:rsidRPr="005F7633">
        <w:rPr>
          <w:rFonts w:ascii="Times New Roman" w:hAnsi="Times New Roman" w:cs="Times New Roman"/>
          <w:sz w:val="24"/>
          <w:szCs w:val="24"/>
          <w:shd w:val="clear" w:color="auto" w:fill="FFFFFF"/>
        </w:rPr>
        <w:t>.(</w:t>
      </w:r>
      <w:proofErr w:type="gramEnd"/>
      <w:r w:rsidRPr="005F7633">
        <w:rPr>
          <w:rFonts w:ascii="Times New Roman" w:hAnsi="Times New Roman" w:cs="Times New Roman"/>
          <w:sz w:val="24"/>
          <w:szCs w:val="24"/>
          <w:shd w:val="clear" w:color="auto" w:fill="FFFFFF"/>
        </w:rPr>
        <w:t>протокол №3), утверждён постановлением  главы  администрации МР «Кизилюртовский район»  от 18.03.2016г. № 31.</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2.2. Юридический и фактический адреса школы: </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368106, с. Новый Чиркей, Кизилюртовский район, РД, ул</w:t>
      </w:r>
      <w:proofErr w:type="gramStart"/>
      <w:r w:rsidRPr="005F7633">
        <w:rPr>
          <w:rFonts w:ascii="Times New Roman" w:hAnsi="Times New Roman" w:cs="Times New Roman"/>
          <w:sz w:val="24"/>
          <w:szCs w:val="24"/>
          <w:shd w:val="clear" w:color="auto" w:fill="FFFFFF"/>
        </w:rPr>
        <w:t>.К</w:t>
      </w:r>
      <w:proofErr w:type="gramEnd"/>
      <w:r w:rsidRPr="005F7633">
        <w:rPr>
          <w:rFonts w:ascii="Times New Roman" w:hAnsi="Times New Roman" w:cs="Times New Roman"/>
          <w:sz w:val="24"/>
          <w:szCs w:val="24"/>
          <w:shd w:val="clear" w:color="auto" w:fill="FFFFFF"/>
        </w:rPr>
        <w:t xml:space="preserve">омсомольская, д. 24 </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Телефон: -</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lang w:val="en-US"/>
        </w:rPr>
        <w:t>E</w:t>
      </w:r>
      <w:r w:rsidRPr="005F7633">
        <w:rPr>
          <w:rFonts w:ascii="Times New Roman" w:hAnsi="Times New Roman" w:cs="Times New Roman"/>
          <w:sz w:val="24"/>
          <w:szCs w:val="24"/>
          <w:shd w:val="clear" w:color="auto" w:fill="FFFFFF"/>
        </w:rPr>
        <w:t>-</w:t>
      </w:r>
      <w:r w:rsidRPr="005F7633">
        <w:rPr>
          <w:rFonts w:ascii="Times New Roman" w:hAnsi="Times New Roman" w:cs="Times New Roman"/>
          <w:sz w:val="24"/>
          <w:szCs w:val="24"/>
          <w:shd w:val="clear" w:color="auto" w:fill="FFFFFF"/>
          <w:lang w:val="en-US"/>
        </w:rPr>
        <w:t>mail</w:t>
      </w:r>
      <w:r w:rsidRPr="005F7633">
        <w:rPr>
          <w:rFonts w:ascii="Times New Roman" w:hAnsi="Times New Roman" w:cs="Times New Roman"/>
          <w:sz w:val="24"/>
          <w:szCs w:val="24"/>
          <w:shd w:val="clear" w:color="auto" w:fill="FFFFFF"/>
        </w:rPr>
        <w:t xml:space="preserve">   </w:t>
      </w:r>
      <w:proofErr w:type="spellStart"/>
      <w:r w:rsidRPr="005F7633">
        <w:rPr>
          <w:rFonts w:ascii="Times New Roman" w:hAnsi="Times New Roman" w:cs="Times New Roman"/>
          <w:sz w:val="24"/>
          <w:szCs w:val="24"/>
          <w:shd w:val="clear" w:color="auto" w:fill="FFFFFF"/>
          <w:lang w:val="en-US"/>
        </w:rPr>
        <w:t>novochirkey</w:t>
      </w:r>
      <w:proofErr w:type="spellEnd"/>
      <w:r w:rsidRPr="005F7633">
        <w:rPr>
          <w:rFonts w:ascii="Times New Roman" w:hAnsi="Times New Roman" w:cs="Times New Roman"/>
          <w:sz w:val="24"/>
          <w:szCs w:val="24"/>
          <w:shd w:val="clear" w:color="auto" w:fill="FFFFFF"/>
        </w:rPr>
        <w:t>_1@</w:t>
      </w:r>
      <w:r w:rsidRPr="005F7633">
        <w:rPr>
          <w:rFonts w:ascii="Times New Roman" w:hAnsi="Times New Roman" w:cs="Times New Roman"/>
          <w:sz w:val="24"/>
          <w:szCs w:val="24"/>
          <w:shd w:val="clear" w:color="auto" w:fill="FFFFFF"/>
          <w:lang w:val="en-US"/>
        </w:rPr>
        <w:t>mail</w:t>
      </w:r>
      <w:r w:rsidRPr="005F7633">
        <w:rPr>
          <w:rFonts w:ascii="Times New Roman" w:hAnsi="Times New Roman" w:cs="Times New Roman"/>
          <w:sz w:val="24"/>
          <w:szCs w:val="24"/>
          <w:shd w:val="clear" w:color="auto" w:fill="FFFFFF"/>
        </w:rPr>
        <w:t>.</w:t>
      </w:r>
      <w:proofErr w:type="spellStart"/>
      <w:r w:rsidRPr="005F7633">
        <w:rPr>
          <w:rFonts w:ascii="Times New Roman" w:hAnsi="Times New Roman" w:cs="Times New Roman"/>
          <w:sz w:val="24"/>
          <w:szCs w:val="24"/>
          <w:shd w:val="clear" w:color="auto" w:fill="FFFFFF"/>
          <w:lang w:val="en-US"/>
        </w:rPr>
        <w:t>ru</w:t>
      </w:r>
      <w:proofErr w:type="spellEnd"/>
      <w:r w:rsidRPr="005F7633">
        <w:rPr>
          <w:rFonts w:ascii="Times New Roman" w:hAnsi="Times New Roman" w:cs="Times New Roman"/>
          <w:sz w:val="24"/>
          <w:szCs w:val="24"/>
          <w:shd w:val="clear" w:color="auto" w:fill="FFFFFF"/>
        </w:rPr>
        <w:t xml:space="preserve"> </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Сайт </w:t>
      </w:r>
      <w:r w:rsidRPr="005F7633">
        <w:rPr>
          <w:rFonts w:ascii="Times New Roman" w:hAnsi="Times New Roman" w:cs="Times New Roman"/>
          <w:sz w:val="24"/>
          <w:szCs w:val="24"/>
        </w:rPr>
        <w:t xml:space="preserve"> </w:t>
      </w:r>
      <w:r w:rsidRPr="005F7633">
        <w:rPr>
          <w:rFonts w:ascii="Times New Roman" w:hAnsi="Times New Roman" w:cs="Times New Roman"/>
          <w:sz w:val="24"/>
          <w:szCs w:val="24"/>
          <w:shd w:val="clear" w:color="auto" w:fill="FFFFFF"/>
        </w:rPr>
        <w:t>http://</w:t>
      </w:r>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shd w:val="clear" w:color="auto" w:fill="FFFFFF"/>
        </w:rPr>
        <w:t>novochi.dagestanschool.r</w:t>
      </w:r>
      <w:proofErr w:type="spellEnd"/>
      <w:r w:rsidRPr="005F7633">
        <w:rPr>
          <w:rFonts w:ascii="Times New Roman" w:hAnsi="Times New Roman" w:cs="Times New Roman"/>
          <w:sz w:val="24"/>
          <w:szCs w:val="24"/>
          <w:shd w:val="clear" w:color="auto" w:fill="FFFFFF"/>
          <w:lang w:val="en-US"/>
        </w:rPr>
        <w:t>u</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2.3. Наличие свидетельств:</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а) о внесении записи в Единый государственный реестр юридических лиц-  </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Серия 05 № 002659229, дата выдачи 09 июня 2012 г., Межрайонная инспекция Федеральной налоговой службы России № 8 по РД,   ОГРН </w:t>
      </w:r>
      <w:r w:rsidRPr="005F7633">
        <w:rPr>
          <w:rFonts w:ascii="Times New Roman" w:eastAsia="Times New Roman" w:hAnsi="Times New Roman" w:cs="Times New Roman"/>
          <w:sz w:val="24"/>
          <w:szCs w:val="24"/>
        </w:rPr>
        <w:t>1030502232144</w:t>
      </w:r>
      <w:r w:rsidRPr="005F7633">
        <w:rPr>
          <w:rFonts w:ascii="Times New Roman" w:hAnsi="Times New Roman" w:cs="Times New Roman"/>
          <w:sz w:val="24"/>
          <w:szCs w:val="24"/>
          <w:shd w:val="clear" w:color="auto" w:fill="FFFFFF"/>
        </w:rPr>
        <w:t>.</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Серия 05 № 002531147, дата выдачи 09 января 2001 г., ИНН/ КПП </w:t>
      </w:r>
      <w:r w:rsidRPr="005F7633">
        <w:rPr>
          <w:rFonts w:ascii="Times New Roman" w:eastAsia="Times New Roman" w:hAnsi="Times New Roman" w:cs="Times New Roman"/>
          <w:sz w:val="24"/>
          <w:szCs w:val="24"/>
        </w:rPr>
        <w:t>0516008170 / 051601001</w:t>
      </w:r>
      <w:r w:rsidRPr="005F7633">
        <w:rPr>
          <w:rFonts w:ascii="Times New Roman" w:hAnsi="Times New Roman" w:cs="Times New Roman"/>
          <w:sz w:val="24"/>
          <w:szCs w:val="24"/>
          <w:shd w:val="clear" w:color="auto" w:fill="FFFFFF"/>
        </w:rPr>
        <w:t>.</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2.4. Документы, на основании которых осуществляет свою деятельность ОУ:</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а) организационно – правовая форма: муниципальное учреждение, по типу – казенное. </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б) лицензия: серия, регистрационный номер, срок действия.</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Лицензия </w:t>
      </w:r>
      <w:r w:rsidRPr="005F7633">
        <w:rPr>
          <w:rFonts w:ascii="Times New Roman" w:hAnsi="Times New Roman" w:cs="Times New Roman"/>
          <w:sz w:val="24"/>
          <w:szCs w:val="24"/>
        </w:rPr>
        <w:t xml:space="preserve">№ 6396  </w:t>
      </w:r>
      <w:r w:rsidRPr="005F7633">
        <w:rPr>
          <w:rFonts w:ascii="Times New Roman" w:hAnsi="Times New Roman" w:cs="Times New Roman"/>
          <w:sz w:val="24"/>
          <w:szCs w:val="24"/>
          <w:shd w:val="clear" w:color="auto" w:fill="FFFFFF"/>
        </w:rPr>
        <w:t xml:space="preserve">, серия 05ЛО1 № 0000485,  дата выдачи </w:t>
      </w:r>
      <w:r w:rsidRPr="005F7633">
        <w:rPr>
          <w:rFonts w:ascii="Times New Roman" w:hAnsi="Times New Roman" w:cs="Times New Roman"/>
          <w:sz w:val="24"/>
          <w:szCs w:val="24"/>
        </w:rPr>
        <w:t xml:space="preserve"> 02.08.2012 </w:t>
      </w:r>
      <w:r w:rsidRPr="005F7633">
        <w:rPr>
          <w:rFonts w:ascii="Times New Roman" w:hAnsi="Times New Roman" w:cs="Times New Roman"/>
          <w:sz w:val="24"/>
          <w:szCs w:val="24"/>
          <w:shd w:val="clear" w:color="auto" w:fill="FFFFFF"/>
        </w:rPr>
        <w:t xml:space="preserve">г., выдана </w:t>
      </w:r>
      <w:proofErr w:type="spellStart"/>
      <w:r w:rsidRPr="005F7633">
        <w:rPr>
          <w:rFonts w:ascii="Times New Roman" w:hAnsi="Times New Roman" w:cs="Times New Roman"/>
          <w:sz w:val="24"/>
          <w:szCs w:val="24"/>
          <w:shd w:val="clear" w:color="auto" w:fill="FFFFFF"/>
        </w:rPr>
        <w:t>Минобрнауки</w:t>
      </w:r>
      <w:proofErr w:type="spellEnd"/>
      <w:r w:rsidRPr="005F7633">
        <w:rPr>
          <w:rFonts w:ascii="Times New Roman" w:hAnsi="Times New Roman" w:cs="Times New Roman"/>
          <w:sz w:val="24"/>
          <w:szCs w:val="24"/>
          <w:shd w:val="clear" w:color="auto" w:fill="FFFFFF"/>
        </w:rPr>
        <w:t xml:space="preserve"> РД.</w:t>
      </w:r>
    </w:p>
    <w:p w:rsidR="00E23975" w:rsidRPr="005F7633" w:rsidRDefault="00E23975"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w:t>
      </w:r>
    </w:p>
    <w:p w:rsidR="00E23975" w:rsidRPr="005F7633" w:rsidRDefault="00E23975" w:rsidP="008F03D7">
      <w:pPr>
        <w:pStyle w:val="a3"/>
        <w:rPr>
          <w:rFonts w:ascii="Times New Roman" w:hAnsi="Times New Roman" w:cs="Times New Roman"/>
          <w:sz w:val="24"/>
          <w:szCs w:val="24"/>
        </w:rPr>
      </w:pPr>
      <w:r w:rsidRPr="005F7633">
        <w:rPr>
          <w:rFonts w:ascii="Times New Roman" w:hAnsi="Times New Roman" w:cs="Times New Roman"/>
          <w:sz w:val="24"/>
          <w:szCs w:val="24"/>
        </w:rPr>
        <w:t>в) свидетельство о государственной аккредитации: серия, регистрационный номер, срок действия.</w:t>
      </w:r>
    </w:p>
    <w:p w:rsidR="00E23975" w:rsidRPr="005F7633" w:rsidRDefault="00E23975" w:rsidP="008F03D7">
      <w:pPr>
        <w:pStyle w:val="a3"/>
        <w:rPr>
          <w:rFonts w:ascii="Times New Roman" w:hAnsi="Times New Roman" w:cs="Times New Roman"/>
          <w:sz w:val="24"/>
          <w:szCs w:val="24"/>
        </w:rPr>
      </w:pPr>
      <w:r w:rsidRPr="005F7633">
        <w:rPr>
          <w:rFonts w:ascii="Times New Roman" w:hAnsi="Times New Roman" w:cs="Times New Roman"/>
          <w:sz w:val="24"/>
          <w:szCs w:val="24"/>
        </w:rPr>
        <w:lastRenderedPageBreak/>
        <w:t xml:space="preserve">Свидетельство 05А01 № 0000371, дата выдачи от  27 февраля 2014года  (регистр. № 5605), выдано </w:t>
      </w:r>
      <w:proofErr w:type="spellStart"/>
      <w:r w:rsidRPr="005F7633">
        <w:rPr>
          <w:rFonts w:ascii="Times New Roman" w:hAnsi="Times New Roman" w:cs="Times New Roman"/>
          <w:sz w:val="24"/>
          <w:szCs w:val="24"/>
        </w:rPr>
        <w:t>Минобрнауки</w:t>
      </w:r>
      <w:proofErr w:type="spellEnd"/>
      <w:r w:rsidRPr="005F7633">
        <w:rPr>
          <w:rFonts w:ascii="Times New Roman" w:hAnsi="Times New Roman" w:cs="Times New Roman"/>
          <w:sz w:val="24"/>
          <w:szCs w:val="24"/>
        </w:rPr>
        <w:t xml:space="preserve"> РД, срок действия по 27 февраля 2026. </w:t>
      </w:r>
    </w:p>
    <w:p w:rsidR="00E23975" w:rsidRPr="005F7633" w:rsidRDefault="00E23975"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г) Свидетельство о праве на земельный участок-  05АА № 26941 10 июня 1999г. </w:t>
      </w:r>
    </w:p>
    <w:p w:rsidR="00E23975" w:rsidRPr="005F7633" w:rsidRDefault="00E23975" w:rsidP="008F03D7">
      <w:pPr>
        <w:pStyle w:val="a3"/>
        <w:rPr>
          <w:rFonts w:ascii="Times New Roman" w:hAnsi="Times New Roman" w:cs="Times New Roman"/>
          <w:sz w:val="24"/>
          <w:szCs w:val="24"/>
        </w:rPr>
      </w:pPr>
      <w:r w:rsidRPr="005F7633">
        <w:rPr>
          <w:rFonts w:ascii="Times New Roman" w:hAnsi="Times New Roman" w:cs="Times New Roman"/>
          <w:sz w:val="24"/>
          <w:szCs w:val="24"/>
        </w:rPr>
        <w:t>Кадастровый номер 05:06:000004:2223.</w:t>
      </w:r>
    </w:p>
    <w:p w:rsidR="00E23975" w:rsidRPr="005F7633" w:rsidRDefault="00E23975" w:rsidP="008F03D7">
      <w:pPr>
        <w:pStyle w:val="a3"/>
        <w:rPr>
          <w:rFonts w:ascii="Times New Roman" w:hAnsi="Times New Roman" w:cs="Times New Roman"/>
          <w:sz w:val="24"/>
          <w:szCs w:val="24"/>
        </w:rPr>
      </w:pPr>
      <w:r w:rsidRPr="005F7633">
        <w:rPr>
          <w:rFonts w:ascii="Times New Roman" w:hAnsi="Times New Roman" w:cs="Times New Roman"/>
          <w:sz w:val="24"/>
          <w:szCs w:val="24"/>
          <w:shd w:val="clear" w:color="auto" w:fill="FFFFFF"/>
        </w:rPr>
        <w:t xml:space="preserve">2.5. </w:t>
      </w:r>
      <w:r w:rsidRPr="005F7633">
        <w:rPr>
          <w:rFonts w:ascii="Times New Roman" w:hAnsi="Times New Roman" w:cs="Times New Roman"/>
          <w:sz w:val="24"/>
          <w:szCs w:val="24"/>
        </w:rPr>
        <w:t>Учредителем учреждения  является Администрация МР «Кизилюртовский район».</w:t>
      </w:r>
    </w:p>
    <w:p w:rsidR="00E23975" w:rsidRPr="005F7633" w:rsidRDefault="00E23975"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 Адрес: </w:t>
      </w:r>
      <w:r w:rsidRPr="005F7633">
        <w:rPr>
          <w:rFonts w:ascii="Times New Roman" w:eastAsia="Times New Roman" w:hAnsi="Times New Roman" w:cs="Times New Roman"/>
          <w:sz w:val="24"/>
          <w:szCs w:val="24"/>
        </w:rPr>
        <w:t xml:space="preserve">город </w:t>
      </w:r>
      <w:proofErr w:type="spellStart"/>
      <w:r w:rsidRPr="005F7633">
        <w:rPr>
          <w:rFonts w:ascii="Times New Roman" w:eastAsia="Times New Roman" w:hAnsi="Times New Roman" w:cs="Times New Roman"/>
          <w:sz w:val="24"/>
          <w:szCs w:val="24"/>
        </w:rPr>
        <w:t>Кизилюрт</w:t>
      </w:r>
      <w:proofErr w:type="spellEnd"/>
      <w:r w:rsidRPr="005F7633">
        <w:rPr>
          <w:rFonts w:ascii="Times New Roman" w:eastAsia="Times New Roman" w:hAnsi="Times New Roman" w:cs="Times New Roman"/>
          <w:sz w:val="24"/>
          <w:szCs w:val="24"/>
        </w:rPr>
        <w:t>, улица Гагарина, 52а</w:t>
      </w:r>
      <w:r w:rsidRPr="005F7633">
        <w:rPr>
          <w:rFonts w:ascii="Times New Roman" w:hAnsi="Times New Roman" w:cs="Times New Roman"/>
          <w:sz w:val="24"/>
          <w:szCs w:val="24"/>
        </w:rPr>
        <w:t>.</w:t>
      </w:r>
    </w:p>
    <w:p w:rsidR="00E23975" w:rsidRPr="005F7633" w:rsidRDefault="00E23975" w:rsidP="008F03D7">
      <w:pPr>
        <w:spacing w:line="240" w:lineRule="auto"/>
        <w:jc w:val="both"/>
        <w:rPr>
          <w:rFonts w:ascii="Times New Roman" w:hAnsi="Times New Roman" w:cs="Times New Roman"/>
          <w:b/>
          <w:bCs/>
          <w:sz w:val="24"/>
          <w:szCs w:val="24"/>
          <w:shd w:val="clear" w:color="auto" w:fill="FFFFFF"/>
        </w:rPr>
      </w:pPr>
      <w:r w:rsidRPr="005F7633">
        <w:rPr>
          <w:rFonts w:ascii="Times New Roman" w:hAnsi="Times New Roman" w:cs="Times New Roman"/>
          <w:sz w:val="24"/>
          <w:szCs w:val="24"/>
        </w:rPr>
        <w:t xml:space="preserve"> </w:t>
      </w:r>
      <w:r w:rsidRPr="005F7633">
        <w:rPr>
          <w:rFonts w:ascii="Times New Roman" w:hAnsi="Times New Roman" w:cs="Times New Roman"/>
          <w:b/>
          <w:bCs/>
          <w:sz w:val="24"/>
          <w:szCs w:val="24"/>
          <w:shd w:val="clear" w:color="auto" w:fill="FFFFFF"/>
        </w:rPr>
        <w:t>3. Система управления образовательным учреждением</w:t>
      </w:r>
    </w:p>
    <w:p w:rsidR="00E23975" w:rsidRPr="005F7633" w:rsidRDefault="00E23975" w:rsidP="008F03D7">
      <w:pPr>
        <w:tabs>
          <w:tab w:val="left" w:pos="900"/>
        </w:tabs>
        <w:spacing w:line="240" w:lineRule="auto"/>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tbl>
      <w:tblPr>
        <w:tblW w:w="0" w:type="auto"/>
        <w:tblInd w:w="-30" w:type="dxa"/>
        <w:tblLayout w:type="fixed"/>
        <w:tblLook w:val="04A0"/>
      </w:tblPr>
      <w:tblGrid>
        <w:gridCol w:w="647"/>
        <w:gridCol w:w="3628"/>
        <w:gridCol w:w="6391"/>
      </w:tblGrid>
      <w:tr w:rsidR="00E23975" w:rsidRPr="005F7633" w:rsidTr="00E23975">
        <w:tc>
          <w:tcPr>
            <w:tcW w:w="647"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ind w:right="1276"/>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w:t>
            </w:r>
          </w:p>
        </w:tc>
        <w:tc>
          <w:tcPr>
            <w:tcW w:w="3628" w:type="dxa"/>
            <w:tcBorders>
              <w:top w:val="single" w:sz="4" w:space="0" w:color="000000"/>
              <w:left w:val="single" w:sz="4" w:space="0" w:color="000000"/>
              <w:bottom w:val="single" w:sz="4" w:space="0" w:color="000000"/>
              <w:right w:val="nil"/>
            </w:tcBorders>
            <w:hideMark/>
          </w:tcPr>
          <w:p w:rsidR="00E23975" w:rsidRPr="005F7633" w:rsidRDefault="00E23975" w:rsidP="008F03D7">
            <w:pPr>
              <w:tabs>
                <w:tab w:val="left" w:pos="-108"/>
              </w:tabs>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Ф.И.О.</w:t>
            </w:r>
          </w:p>
        </w:tc>
        <w:tc>
          <w:tcPr>
            <w:tcW w:w="6391" w:type="dxa"/>
            <w:tcBorders>
              <w:top w:val="single" w:sz="4" w:space="0" w:color="000000"/>
              <w:left w:val="single" w:sz="4" w:space="0" w:color="000000"/>
              <w:bottom w:val="single" w:sz="4" w:space="0" w:color="000000"/>
              <w:right w:val="single" w:sz="4" w:space="0" w:color="000000"/>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 xml:space="preserve"> Должность</w:t>
            </w:r>
          </w:p>
        </w:tc>
      </w:tr>
      <w:tr w:rsidR="00E23975" w:rsidRPr="005F7633" w:rsidTr="00E23975">
        <w:tc>
          <w:tcPr>
            <w:tcW w:w="647"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1.</w:t>
            </w:r>
          </w:p>
        </w:tc>
        <w:tc>
          <w:tcPr>
            <w:tcW w:w="3628"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Гаджиева Ума Исагаджиевна</w:t>
            </w:r>
          </w:p>
        </w:tc>
        <w:tc>
          <w:tcPr>
            <w:tcW w:w="6391" w:type="dxa"/>
            <w:tcBorders>
              <w:top w:val="single" w:sz="4" w:space="0" w:color="000000"/>
              <w:left w:val="single" w:sz="4" w:space="0" w:color="000000"/>
              <w:bottom w:val="single" w:sz="4" w:space="0" w:color="000000"/>
              <w:right w:val="single" w:sz="4" w:space="0" w:color="000000"/>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Директор</w:t>
            </w:r>
          </w:p>
        </w:tc>
      </w:tr>
      <w:tr w:rsidR="00E23975" w:rsidRPr="005F7633" w:rsidTr="00E23975">
        <w:tc>
          <w:tcPr>
            <w:tcW w:w="647"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2.</w:t>
            </w:r>
          </w:p>
        </w:tc>
        <w:tc>
          <w:tcPr>
            <w:tcW w:w="3628"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proofErr w:type="spellStart"/>
            <w:r w:rsidRPr="005F7633">
              <w:rPr>
                <w:rFonts w:ascii="Times New Roman" w:eastAsia="Times New Roman" w:hAnsi="Times New Roman" w:cs="Times New Roman"/>
                <w:sz w:val="24"/>
                <w:szCs w:val="24"/>
                <w:shd w:val="clear" w:color="auto" w:fill="FFFFFF"/>
              </w:rPr>
              <w:t>Бариева</w:t>
            </w:r>
            <w:proofErr w:type="spellEnd"/>
            <w:r w:rsidRPr="005F7633">
              <w:rPr>
                <w:rFonts w:ascii="Times New Roman" w:eastAsia="Times New Roman" w:hAnsi="Times New Roman" w:cs="Times New Roman"/>
                <w:sz w:val="24"/>
                <w:szCs w:val="24"/>
                <w:shd w:val="clear" w:color="auto" w:fill="FFFFFF"/>
              </w:rPr>
              <w:t xml:space="preserve"> </w:t>
            </w:r>
            <w:proofErr w:type="spellStart"/>
            <w:r w:rsidRPr="005F7633">
              <w:rPr>
                <w:rFonts w:ascii="Times New Roman" w:eastAsia="Times New Roman" w:hAnsi="Times New Roman" w:cs="Times New Roman"/>
                <w:sz w:val="24"/>
                <w:szCs w:val="24"/>
                <w:shd w:val="clear" w:color="auto" w:fill="FFFFFF"/>
              </w:rPr>
              <w:t>Раисат</w:t>
            </w:r>
            <w:proofErr w:type="spellEnd"/>
            <w:r w:rsidRPr="005F7633">
              <w:rPr>
                <w:rFonts w:ascii="Times New Roman" w:eastAsia="Times New Roman" w:hAnsi="Times New Roman" w:cs="Times New Roman"/>
                <w:sz w:val="24"/>
                <w:szCs w:val="24"/>
                <w:shd w:val="clear" w:color="auto" w:fill="FFFFFF"/>
              </w:rPr>
              <w:t xml:space="preserve"> </w:t>
            </w:r>
            <w:proofErr w:type="spellStart"/>
            <w:r w:rsidRPr="005F7633">
              <w:rPr>
                <w:rFonts w:ascii="Times New Roman" w:eastAsia="Times New Roman" w:hAnsi="Times New Roman" w:cs="Times New Roman"/>
                <w:sz w:val="24"/>
                <w:szCs w:val="24"/>
                <w:shd w:val="clear" w:color="auto" w:fill="FFFFFF"/>
              </w:rPr>
              <w:t>Мухидиновна</w:t>
            </w:r>
            <w:proofErr w:type="spellEnd"/>
          </w:p>
        </w:tc>
        <w:tc>
          <w:tcPr>
            <w:tcW w:w="6391" w:type="dxa"/>
            <w:tcBorders>
              <w:top w:val="single" w:sz="4" w:space="0" w:color="000000"/>
              <w:left w:val="single" w:sz="4" w:space="0" w:color="000000"/>
              <w:bottom w:val="single" w:sz="4" w:space="0" w:color="000000"/>
              <w:right w:val="single" w:sz="4" w:space="0" w:color="000000"/>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Заместитель директора по ВР</w:t>
            </w:r>
          </w:p>
        </w:tc>
      </w:tr>
      <w:tr w:rsidR="00E23975" w:rsidRPr="005F7633" w:rsidTr="00E23975">
        <w:tc>
          <w:tcPr>
            <w:tcW w:w="647"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3.</w:t>
            </w:r>
          </w:p>
        </w:tc>
        <w:tc>
          <w:tcPr>
            <w:tcW w:w="3628"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proofErr w:type="spellStart"/>
            <w:r w:rsidRPr="005F7633">
              <w:rPr>
                <w:rFonts w:ascii="Times New Roman" w:eastAsia="Times New Roman" w:hAnsi="Times New Roman" w:cs="Times New Roman"/>
                <w:sz w:val="24"/>
                <w:szCs w:val="24"/>
                <w:shd w:val="clear" w:color="auto" w:fill="FFFFFF"/>
              </w:rPr>
              <w:t>Нуцалова</w:t>
            </w:r>
            <w:proofErr w:type="spellEnd"/>
            <w:r w:rsidRPr="005F7633">
              <w:rPr>
                <w:rFonts w:ascii="Times New Roman" w:eastAsia="Times New Roman" w:hAnsi="Times New Roman" w:cs="Times New Roman"/>
                <w:sz w:val="24"/>
                <w:szCs w:val="24"/>
                <w:shd w:val="clear" w:color="auto" w:fill="FFFFFF"/>
              </w:rPr>
              <w:t xml:space="preserve"> </w:t>
            </w:r>
            <w:proofErr w:type="spellStart"/>
            <w:r w:rsidRPr="005F7633">
              <w:rPr>
                <w:rFonts w:ascii="Times New Roman" w:eastAsia="Times New Roman" w:hAnsi="Times New Roman" w:cs="Times New Roman"/>
                <w:sz w:val="24"/>
                <w:szCs w:val="24"/>
                <w:shd w:val="clear" w:color="auto" w:fill="FFFFFF"/>
              </w:rPr>
              <w:t>Ирайганат</w:t>
            </w:r>
            <w:proofErr w:type="spellEnd"/>
            <w:r w:rsidRPr="005F7633">
              <w:rPr>
                <w:rFonts w:ascii="Times New Roman" w:eastAsia="Times New Roman" w:hAnsi="Times New Roman" w:cs="Times New Roman"/>
                <w:sz w:val="24"/>
                <w:szCs w:val="24"/>
                <w:shd w:val="clear" w:color="auto" w:fill="FFFFFF"/>
              </w:rPr>
              <w:t xml:space="preserve"> </w:t>
            </w:r>
            <w:proofErr w:type="spellStart"/>
            <w:r w:rsidRPr="005F7633">
              <w:rPr>
                <w:rFonts w:ascii="Times New Roman" w:eastAsia="Times New Roman" w:hAnsi="Times New Roman" w:cs="Times New Roman"/>
                <w:sz w:val="24"/>
                <w:szCs w:val="24"/>
                <w:shd w:val="clear" w:color="auto" w:fill="FFFFFF"/>
              </w:rPr>
              <w:t>Дадаевна</w:t>
            </w:r>
            <w:proofErr w:type="spellEnd"/>
          </w:p>
        </w:tc>
        <w:tc>
          <w:tcPr>
            <w:tcW w:w="6391" w:type="dxa"/>
            <w:tcBorders>
              <w:top w:val="single" w:sz="4" w:space="0" w:color="000000"/>
              <w:left w:val="single" w:sz="4" w:space="0" w:color="000000"/>
              <w:bottom w:val="single" w:sz="4" w:space="0" w:color="000000"/>
              <w:right w:val="single" w:sz="4" w:space="0" w:color="000000"/>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 xml:space="preserve">Заместитель директора  по УР </w:t>
            </w:r>
          </w:p>
        </w:tc>
      </w:tr>
      <w:tr w:rsidR="00E23975" w:rsidRPr="005F7633" w:rsidTr="00E23975">
        <w:tc>
          <w:tcPr>
            <w:tcW w:w="647"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4</w:t>
            </w:r>
          </w:p>
        </w:tc>
        <w:tc>
          <w:tcPr>
            <w:tcW w:w="3628"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proofErr w:type="spellStart"/>
            <w:r w:rsidRPr="005F7633">
              <w:rPr>
                <w:rFonts w:ascii="Times New Roman" w:eastAsia="Times New Roman" w:hAnsi="Times New Roman" w:cs="Times New Roman"/>
                <w:sz w:val="24"/>
                <w:szCs w:val="24"/>
                <w:shd w:val="clear" w:color="auto" w:fill="FFFFFF"/>
              </w:rPr>
              <w:t>Госенова</w:t>
            </w:r>
            <w:proofErr w:type="spellEnd"/>
            <w:r w:rsidRPr="005F7633">
              <w:rPr>
                <w:rFonts w:ascii="Times New Roman" w:eastAsia="Times New Roman" w:hAnsi="Times New Roman" w:cs="Times New Roman"/>
                <w:sz w:val="24"/>
                <w:szCs w:val="24"/>
                <w:shd w:val="clear" w:color="auto" w:fill="FFFFFF"/>
              </w:rPr>
              <w:t xml:space="preserve"> </w:t>
            </w:r>
            <w:proofErr w:type="spellStart"/>
            <w:r w:rsidRPr="005F7633">
              <w:rPr>
                <w:rFonts w:ascii="Times New Roman" w:eastAsia="Times New Roman" w:hAnsi="Times New Roman" w:cs="Times New Roman"/>
                <w:sz w:val="24"/>
                <w:szCs w:val="24"/>
                <w:shd w:val="clear" w:color="auto" w:fill="FFFFFF"/>
              </w:rPr>
              <w:t>Шахрузат</w:t>
            </w:r>
            <w:proofErr w:type="spellEnd"/>
            <w:r w:rsidRPr="005F7633">
              <w:rPr>
                <w:rFonts w:ascii="Times New Roman" w:eastAsia="Times New Roman" w:hAnsi="Times New Roman" w:cs="Times New Roman"/>
                <w:sz w:val="24"/>
                <w:szCs w:val="24"/>
                <w:shd w:val="clear" w:color="auto" w:fill="FFFFFF"/>
              </w:rPr>
              <w:t xml:space="preserve"> </w:t>
            </w:r>
            <w:proofErr w:type="spellStart"/>
            <w:r w:rsidRPr="005F7633">
              <w:rPr>
                <w:rFonts w:ascii="Times New Roman" w:eastAsia="Times New Roman" w:hAnsi="Times New Roman" w:cs="Times New Roman"/>
                <w:sz w:val="24"/>
                <w:szCs w:val="24"/>
                <w:shd w:val="clear" w:color="auto" w:fill="FFFFFF"/>
              </w:rPr>
              <w:t>Гаджиевна</w:t>
            </w:r>
            <w:proofErr w:type="spellEnd"/>
          </w:p>
        </w:tc>
        <w:tc>
          <w:tcPr>
            <w:tcW w:w="6391" w:type="dxa"/>
            <w:tcBorders>
              <w:top w:val="single" w:sz="4" w:space="0" w:color="000000"/>
              <w:left w:val="single" w:sz="4" w:space="0" w:color="000000"/>
              <w:bottom w:val="single" w:sz="4" w:space="0" w:color="000000"/>
              <w:right w:val="single" w:sz="4" w:space="0" w:color="000000"/>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Заместитель директора  по УР</w:t>
            </w:r>
          </w:p>
        </w:tc>
      </w:tr>
      <w:tr w:rsidR="00E23975" w:rsidRPr="005F7633" w:rsidTr="00E23975">
        <w:tc>
          <w:tcPr>
            <w:tcW w:w="647"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5</w:t>
            </w:r>
          </w:p>
        </w:tc>
        <w:tc>
          <w:tcPr>
            <w:tcW w:w="3628"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Магомедов Ахмед Магомедович</w:t>
            </w:r>
          </w:p>
        </w:tc>
        <w:tc>
          <w:tcPr>
            <w:tcW w:w="6391" w:type="dxa"/>
            <w:tcBorders>
              <w:top w:val="single" w:sz="4" w:space="0" w:color="000000"/>
              <w:left w:val="single" w:sz="4" w:space="0" w:color="000000"/>
              <w:bottom w:val="single" w:sz="4" w:space="0" w:color="000000"/>
              <w:right w:val="single" w:sz="4" w:space="0" w:color="000000"/>
            </w:tcBorders>
            <w:hideMark/>
          </w:tcPr>
          <w:p w:rsidR="00E23975" w:rsidRPr="005F7633" w:rsidRDefault="00E23975" w:rsidP="00B65B9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Заместитель директора по АХ</w:t>
            </w:r>
            <w:r w:rsidR="00B65B97" w:rsidRPr="005F7633">
              <w:rPr>
                <w:rFonts w:ascii="Times New Roman" w:eastAsia="Times New Roman" w:hAnsi="Times New Roman" w:cs="Times New Roman"/>
                <w:sz w:val="24"/>
                <w:szCs w:val="24"/>
                <w:shd w:val="clear" w:color="auto" w:fill="FFFFFF"/>
              </w:rPr>
              <w:t>Р</w:t>
            </w:r>
          </w:p>
        </w:tc>
      </w:tr>
      <w:tr w:rsidR="00E23975" w:rsidRPr="005F7633" w:rsidTr="00E23975">
        <w:tc>
          <w:tcPr>
            <w:tcW w:w="647"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6</w:t>
            </w:r>
          </w:p>
        </w:tc>
        <w:tc>
          <w:tcPr>
            <w:tcW w:w="3628"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proofErr w:type="spellStart"/>
            <w:r w:rsidRPr="005F7633">
              <w:rPr>
                <w:rFonts w:ascii="Times New Roman" w:eastAsia="Times New Roman" w:hAnsi="Times New Roman" w:cs="Times New Roman"/>
                <w:sz w:val="24"/>
                <w:szCs w:val="24"/>
                <w:shd w:val="clear" w:color="auto" w:fill="FFFFFF"/>
              </w:rPr>
              <w:t>Мирзаева</w:t>
            </w:r>
            <w:proofErr w:type="spellEnd"/>
            <w:r w:rsidRPr="005F7633">
              <w:rPr>
                <w:rFonts w:ascii="Times New Roman" w:eastAsia="Times New Roman" w:hAnsi="Times New Roman" w:cs="Times New Roman"/>
                <w:sz w:val="24"/>
                <w:szCs w:val="24"/>
                <w:shd w:val="clear" w:color="auto" w:fill="FFFFFF"/>
              </w:rPr>
              <w:t xml:space="preserve"> </w:t>
            </w:r>
            <w:proofErr w:type="spellStart"/>
            <w:r w:rsidRPr="005F7633">
              <w:rPr>
                <w:rFonts w:ascii="Times New Roman" w:eastAsia="Times New Roman" w:hAnsi="Times New Roman" w:cs="Times New Roman"/>
                <w:sz w:val="24"/>
                <w:szCs w:val="24"/>
                <w:shd w:val="clear" w:color="auto" w:fill="FFFFFF"/>
              </w:rPr>
              <w:t>Ордахан</w:t>
            </w:r>
            <w:proofErr w:type="spellEnd"/>
            <w:r w:rsidRPr="005F7633">
              <w:rPr>
                <w:rFonts w:ascii="Times New Roman" w:eastAsia="Times New Roman" w:hAnsi="Times New Roman" w:cs="Times New Roman"/>
                <w:sz w:val="24"/>
                <w:szCs w:val="24"/>
                <w:shd w:val="clear" w:color="auto" w:fill="FFFFFF"/>
              </w:rPr>
              <w:t xml:space="preserve"> Магомедовна</w:t>
            </w:r>
          </w:p>
        </w:tc>
        <w:tc>
          <w:tcPr>
            <w:tcW w:w="6391" w:type="dxa"/>
            <w:tcBorders>
              <w:top w:val="single" w:sz="4" w:space="0" w:color="000000"/>
              <w:left w:val="single" w:sz="4" w:space="0" w:color="000000"/>
              <w:bottom w:val="single" w:sz="4" w:space="0" w:color="000000"/>
              <w:right w:val="single" w:sz="4" w:space="0" w:color="000000"/>
            </w:tcBorders>
            <w:hideMark/>
          </w:tcPr>
          <w:p w:rsidR="00E23975" w:rsidRPr="005F7633" w:rsidRDefault="00E23975" w:rsidP="008F03D7">
            <w:pPr>
              <w:snapToGrid w:val="0"/>
              <w:spacing w:line="240" w:lineRule="auto"/>
              <w:rPr>
                <w:rFonts w:ascii="Times New Roman" w:eastAsia="Times New Roman" w:hAnsi="Times New Roman" w:cs="Times New Roman"/>
                <w:sz w:val="24"/>
                <w:szCs w:val="24"/>
                <w:shd w:val="clear" w:color="auto" w:fill="FFFFFF"/>
              </w:rPr>
            </w:pPr>
            <w:r w:rsidRPr="005F7633">
              <w:rPr>
                <w:rFonts w:ascii="Times New Roman" w:eastAsia="Times New Roman" w:hAnsi="Times New Roman" w:cs="Times New Roman"/>
                <w:sz w:val="24"/>
                <w:szCs w:val="24"/>
                <w:shd w:val="clear" w:color="auto" w:fill="FFFFFF"/>
              </w:rPr>
              <w:t>Заведующая библиотекой</w:t>
            </w:r>
          </w:p>
        </w:tc>
      </w:tr>
    </w:tbl>
    <w:p w:rsidR="00E23975" w:rsidRPr="005F7633" w:rsidRDefault="00E23975" w:rsidP="008F03D7">
      <w:pPr>
        <w:tabs>
          <w:tab w:val="left" w:pos="900"/>
        </w:tabs>
        <w:spacing w:line="240" w:lineRule="auto"/>
        <w:ind w:firstLine="567"/>
        <w:jc w:val="both"/>
        <w:rPr>
          <w:rFonts w:ascii="Times New Roman" w:hAnsi="Times New Roman" w:cs="Times New Roman"/>
          <w:sz w:val="24"/>
          <w:szCs w:val="24"/>
        </w:rPr>
      </w:pPr>
    </w:p>
    <w:p w:rsidR="00E23975" w:rsidRPr="005F7633" w:rsidRDefault="00E23975" w:rsidP="008F03D7">
      <w:pPr>
        <w:tabs>
          <w:tab w:val="left" w:pos="900"/>
        </w:tabs>
        <w:spacing w:line="240" w:lineRule="auto"/>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Общее управление школой осуществляет директор МКОУ «Новочиркейская СОШ №1» в соответствии с действующим законодательством. </w:t>
      </w:r>
    </w:p>
    <w:p w:rsidR="00E23975" w:rsidRPr="005F7633" w:rsidRDefault="00E23975" w:rsidP="008F03D7">
      <w:pPr>
        <w:spacing w:line="240" w:lineRule="auto"/>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Органы управления  образовательным учреждением:</w:t>
      </w:r>
    </w:p>
    <w:p w:rsidR="00E23975" w:rsidRPr="005F7633" w:rsidRDefault="00E23975" w:rsidP="008F03D7">
      <w:pPr>
        <w:widowControl w:val="0"/>
        <w:numPr>
          <w:ilvl w:val="0"/>
          <w:numId w:val="16"/>
        </w:numPr>
        <w:tabs>
          <w:tab w:val="left" w:pos="900"/>
        </w:tabs>
        <w:suppressAutoHyphens/>
        <w:spacing w:after="0" w:line="240" w:lineRule="auto"/>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Общее собрание  трудового коллектива школы</w:t>
      </w:r>
    </w:p>
    <w:p w:rsidR="00E23975" w:rsidRPr="005F7633" w:rsidRDefault="00E23975" w:rsidP="008F03D7">
      <w:pPr>
        <w:widowControl w:val="0"/>
        <w:numPr>
          <w:ilvl w:val="0"/>
          <w:numId w:val="16"/>
        </w:numPr>
        <w:tabs>
          <w:tab w:val="left" w:pos="900"/>
        </w:tabs>
        <w:suppressAutoHyphens/>
        <w:spacing w:after="0" w:line="240" w:lineRule="auto"/>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Педагогический совет </w:t>
      </w:r>
    </w:p>
    <w:p w:rsidR="00E23975" w:rsidRPr="005F7633" w:rsidRDefault="00E23975" w:rsidP="008F03D7">
      <w:pPr>
        <w:widowControl w:val="0"/>
        <w:numPr>
          <w:ilvl w:val="0"/>
          <w:numId w:val="16"/>
        </w:numPr>
        <w:tabs>
          <w:tab w:val="left" w:pos="900"/>
        </w:tabs>
        <w:suppressAutoHyphens/>
        <w:spacing w:after="0" w:line="240" w:lineRule="auto"/>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Методический  совет</w:t>
      </w:r>
    </w:p>
    <w:p w:rsidR="00E23975" w:rsidRPr="005F7633" w:rsidRDefault="00E23975" w:rsidP="008F03D7">
      <w:pPr>
        <w:widowControl w:val="0"/>
        <w:numPr>
          <w:ilvl w:val="0"/>
          <w:numId w:val="16"/>
        </w:numPr>
        <w:tabs>
          <w:tab w:val="left" w:pos="900"/>
        </w:tabs>
        <w:suppressAutoHyphens/>
        <w:spacing w:after="0" w:line="240" w:lineRule="auto"/>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Совет старшеклассников</w:t>
      </w:r>
    </w:p>
    <w:p w:rsidR="00E23975" w:rsidRPr="005F7633" w:rsidRDefault="00E23975" w:rsidP="008F03D7">
      <w:pPr>
        <w:tabs>
          <w:tab w:val="left" w:pos="900"/>
        </w:tabs>
        <w:spacing w:line="240" w:lineRule="auto"/>
        <w:ind w:firstLine="540"/>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Все перечисленные структуры совместными усилиями решают основные задачи образовательного учреждения и соответствуют Уставу  МКОУ «Новочиркейская СОШ №1».</w:t>
      </w:r>
    </w:p>
    <w:p w:rsidR="00E23975" w:rsidRPr="005F7633" w:rsidRDefault="00E23975" w:rsidP="008F03D7">
      <w:pPr>
        <w:tabs>
          <w:tab w:val="left" w:pos="900"/>
        </w:tabs>
        <w:spacing w:line="240" w:lineRule="auto"/>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lastRenderedPageBreak/>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E23975" w:rsidRPr="005F7633" w:rsidRDefault="00E23975" w:rsidP="008F03D7">
      <w:pPr>
        <w:widowControl w:val="0"/>
        <w:numPr>
          <w:ilvl w:val="0"/>
          <w:numId w:val="17"/>
        </w:numPr>
        <w:tabs>
          <w:tab w:val="left" w:pos="900"/>
        </w:tabs>
        <w:suppressAutoHyphens/>
        <w:spacing w:after="0" w:line="240" w:lineRule="auto"/>
        <w:jc w:val="both"/>
        <w:rPr>
          <w:rFonts w:ascii="Times New Roman" w:hAnsi="Times New Roman" w:cs="Times New Roman"/>
          <w:b/>
          <w:bCs/>
          <w:sz w:val="24"/>
          <w:szCs w:val="24"/>
          <w:shd w:val="clear" w:color="auto" w:fill="FFFFFF"/>
        </w:rPr>
      </w:pPr>
      <w:r w:rsidRPr="005F7633">
        <w:rPr>
          <w:rFonts w:ascii="Times New Roman" w:hAnsi="Times New Roman" w:cs="Times New Roman"/>
          <w:b/>
          <w:bCs/>
          <w:sz w:val="24"/>
          <w:szCs w:val="24"/>
          <w:shd w:val="clear" w:color="auto" w:fill="FFFFFF"/>
        </w:rPr>
        <w:t>Структура классов</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Начальное общее образование (1 – 4 классы) -  1</w:t>
      </w:r>
      <w:r w:rsidR="00B65B97" w:rsidRPr="005F7633">
        <w:rPr>
          <w:rFonts w:ascii="Times New Roman" w:hAnsi="Times New Roman" w:cs="Times New Roman"/>
          <w:sz w:val="24"/>
          <w:szCs w:val="24"/>
          <w:shd w:val="clear" w:color="auto" w:fill="FFFFFF"/>
        </w:rPr>
        <w:t>2</w:t>
      </w:r>
      <w:r w:rsidRPr="005F7633">
        <w:rPr>
          <w:rFonts w:ascii="Times New Roman" w:hAnsi="Times New Roman" w:cs="Times New Roman"/>
          <w:sz w:val="24"/>
          <w:szCs w:val="24"/>
          <w:shd w:val="clear" w:color="auto" w:fill="FFFFFF"/>
        </w:rPr>
        <w:t xml:space="preserve"> общеобразовательных классов;</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основное общее образование (5 – 9 классы) –  14 общеобразовательных классов;</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среднее (полное) общее образование (10 –11 классы) – 2 </w:t>
      </w:r>
      <w:proofErr w:type="gramStart"/>
      <w:r w:rsidRPr="005F7633">
        <w:rPr>
          <w:rFonts w:ascii="Times New Roman" w:hAnsi="Times New Roman" w:cs="Times New Roman"/>
          <w:sz w:val="24"/>
          <w:szCs w:val="24"/>
          <w:shd w:val="clear" w:color="auto" w:fill="FFFFFF"/>
        </w:rPr>
        <w:t>общеобразовательных</w:t>
      </w:r>
      <w:proofErr w:type="gramEnd"/>
      <w:r w:rsidRPr="005F7633">
        <w:rPr>
          <w:rFonts w:ascii="Times New Roman" w:hAnsi="Times New Roman" w:cs="Times New Roman"/>
          <w:sz w:val="24"/>
          <w:szCs w:val="24"/>
          <w:shd w:val="clear" w:color="auto" w:fill="FFFFFF"/>
        </w:rPr>
        <w:t xml:space="preserve"> класса.</w:t>
      </w:r>
    </w:p>
    <w:p w:rsidR="00E23975" w:rsidRPr="005F7633" w:rsidRDefault="00E23975"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Контингент образовательного учреждения.</w:t>
      </w:r>
    </w:p>
    <w:p w:rsidR="00E23975" w:rsidRPr="005F7633" w:rsidRDefault="00E23975" w:rsidP="008F03D7">
      <w:pPr>
        <w:tabs>
          <w:tab w:val="left" w:pos="900"/>
        </w:tabs>
        <w:spacing w:line="240" w:lineRule="auto"/>
        <w:ind w:left="720"/>
        <w:jc w:val="both"/>
        <w:rPr>
          <w:rFonts w:ascii="Times New Roman" w:hAnsi="Times New Roman" w:cs="Times New Roman"/>
          <w:sz w:val="24"/>
          <w:szCs w:val="24"/>
          <w:shd w:val="clear" w:color="auto" w:fill="FFFFFF"/>
        </w:rPr>
      </w:pPr>
    </w:p>
    <w:tbl>
      <w:tblPr>
        <w:tblW w:w="8666" w:type="dxa"/>
        <w:tblInd w:w="-30" w:type="dxa"/>
        <w:tblLayout w:type="fixed"/>
        <w:tblLook w:val="04A0"/>
      </w:tblPr>
      <w:tblGrid>
        <w:gridCol w:w="2810"/>
        <w:gridCol w:w="2928"/>
        <w:gridCol w:w="2928"/>
      </w:tblGrid>
      <w:tr w:rsidR="00E23975" w:rsidRPr="005F7633" w:rsidTr="00B65B97">
        <w:trPr>
          <w:trHeight w:val="140"/>
        </w:trPr>
        <w:tc>
          <w:tcPr>
            <w:tcW w:w="2810" w:type="dxa"/>
            <w:tcBorders>
              <w:top w:val="single" w:sz="4" w:space="0" w:color="000000"/>
              <w:left w:val="single" w:sz="4" w:space="0" w:color="000000"/>
              <w:bottom w:val="single" w:sz="4" w:space="0" w:color="000000"/>
              <w:right w:val="nil"/>
            </w:tcBorders>
            <w:vAlign w:val="center"/>
            <w:hideMark/>
          </w:tcPr>
          <w:p w:rsidR="00E23975" w:rsidRPr="005F7633" w:rsidRDefault="00E23975" w:rsidP="008F03D7">
            <w:pPr>
              <w:spacing w:line="240" w:lineRule="auto"/>
              <w:rPr>
                <w:rFonts w:ascii="Times New Roman" w:hAnsi="Times New Roman" w:cs="Times New Roman"/>
                <w:sz w:val="24"/>
                <w:szCs w:val="24"/>
              </w:rPr>
            </w:pPr>
          </w:p>
        </w:tc>
        <w:tc>
          <w:tcPr>
            <w:tcW w:w="2928"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rPr>
                <w:rFonts w:ascii="Times New Roman" w:hAnsi="Times New Roman" w:cs="Times New Roman"/>
                <w:sz w:val="24"/>
                <w:szCs w:val="24"/>
              </w:rPr>
            </w:pPr>
            <w:r w:rsidRPr="005F7633">
              <w:rPr>
                <w:rFonts w:ascii="Times New Roman" w:hAnsi="Times New Roman" w:cs="Times New Roman"/>
                <w:sz w:val="24"/>
                <w:szCs w:val="24"/>
              </w:rPr>
              <w:t>Кол-во классов</w:t>
            </w:r>
          </w:p>
        </w:tc>
        <w:tc>
          <w:tcPr>
            <w:tcW w:w="2928" w:type="dxa"/>
            <w:tcBorders>
              <w:top w:val="single" w:sz="4" w:space="0" w:color="000000"/>
              <w:left w:val="single" w:sz="4" w:space="0" w:color="000000"/>
              <w:bottom w:val="single" w:sz="4" w:space="0" w:color="000000"/>
              <w:right w:val="single" w:sz="4" w:space="0" w:color="auto"/>
            </w:tcBorders>
            <w:hideMark/>
          </w:tcPr>
          <w:p w:rsidR="00E23975" w:rsidRPr="005F7633" w:rsidRDefault="00E23975" w:rsidP="008F03D7">
            <w:pPr>
              <w:snapToGrid w:val="0"/>
              <w:spacing w:line="240" w:lineRule="auto"/>
              <w:rPr>
                <w:rFonts w:ascii="Times New Roman" w:hAnsi="Times New Roman" w:cs="Times New Roman"/>
                <w:sz w:val="24"/>
                <w:szCs w:val="24"/>
              </w:rPr>
            </w:pPr>
            <w:r w:rsidRPr="005F7633">
              <w:rPr>
                <w:rFonts w:ascii="Times New Roman" w:hAnsi="Times New Roman" w:cs="Times New Roman"/>
                <w:sz w:val="24"/>
                <w:szCs w:val="24"/>
              </w:rPr>
              <w:t xml:space="preserve">Кол-во </w:t>
            </w:r>
            <w:proofErr w:type="gramStart"/>
            <w:r w:rsidRPr="005F7633">
              <w:rPr>
                <w:rFonts w:ascii="Times New Roman" w:hAnsi="Times New Roman" w:cs="Times New Roman"/>
                <w:sz w:val="24"/>
                <w:szCs w:val="24"/>
              </w:rPr>
              <w:t>обучающихся</w:t>
            </w:r>
            <w:proofErr w:type="gramEnd"/>
          </w:p>
        </w:tc>
      </w:tr>
      <w:tr w:rsidR="00E23975" w:rsidRPr="005F7633" w:rsidTr="00B65B97">
        <w:trPr>
          <w:trHeight w:val="531"/>
        </w:trPr>
        <w:tc>
          <w:tcPr>
            <w:tcW w:w="2810"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jc w:val="both"/>
              <w:rPr>
                <w:rFonts w:ascii="Times New Roman" w:hAnsi="Times New Roman" w:cs="Times New Roman"/>
                <w:sz w:val="24"/>
                <w:szCs w:val="24"/>
              </w:rPr>
            </w:pPr>
            <w:r w:rsidRPr="005F7633">
              <w:rPr>
                <w:rFonts w:ascii="Times New Roman" w:hAnsi="Times New Roman" w:cs="Times New Roman"/>
                <w:sz w:val="24"/>
                <w:szCs w:val="24"/>
              </w:rPr>
              <w:t>Начальная школа</w:t>
            </w:r>
          </w:p>
        </w:tc>
        <w:tc>
          <w:tcPr>
            <w:tcW w:w="2928" w:type="dxa"/>
            <w:tcBorders>
              <w:top w:val="single" w:sz="4" w:space="0" w:color="000000"/>
              <w:left w:val="single" w:sz="4" w:space="0" w:color="000000"/>
              <w:bottom w:val="single" w:sz="4" w:space="0" w:color="000000"/>
              <w:right w:val="nil"/>
            </w:tcBorders>
            <w:hideMark/>
          </w:tcPr>
          <w:p w:rsidR="00E23975" w:rsidRPr="005F7633" w:rsidRDefault="00E23975" w:rsidP="00B65B97">
            <w:pPr>
              <w:snapToGrid w:val="0"/>
              <w:spacing w:line="240" w:lineRule="auto"/>
              <w:jc w:val="center"/>
              <w:rPr>
                <w:rFonts w:ascii="Times New Roman" w:hAnsi="Times New Roman" w:cs="Times New Roman"/>
                <w:sz w:val="24"/>
                <w:szCs w:val="24"/>
              </w:rPr>
            </w:pPr>
            <w:r w:rsidRPr="005F7633">
              <w:rPr>
                <w:rFonts w:ascii="Times New Roman" w:hAnsi="Times New Roman" w:cs="Times New Roman"/>
                <w:sz w:val="24"/>
                <w:szCs w:val="24"/>
                <w:lang w:val="en-US"/>
              </w:rPr>
              <w:t>1</w:t>
            </w:r>
            <w:r w:rsidR="00B65B97" w:rsidRPr="005F7633">
              <w:rPr>
                <w:rFonts w:ascii="Times New Roman" w:hAnsi="Times New Roman" w:cs="Times New Roman"/>
                <w:sz w:val="24"/>
                <w:szCs w:val="24"/>
              </w:rPr>
              <w:t>2</w:t>
            </w:r>
          </w:p>
        </w:tc>
        <w:tc>
          <w:tcPr>
            <w:tcW w:w="2928" w:type="dxa"/>
            <w:tcBorders>
              <w:top w:val="single" w:sz="4" w:space="0" w:color="000000"/>
              <w:left w:val="single" w:sz="4" w:space="0" w:color="000000"/>
              <w:bottom w:val="single" w:sz="4" w:space="0" w:color="000000"/>
              <w:right w:val="single" w:sz="4" w:space="0" w:color="auto"/>
            </w:tcBorders>
            <w:hideMark/>
          </w:tcPr>
          <w:p w:rsidR="00E23975" w:rsidRPr="005F7633" w:rsidRDefault="009A6150" w:rsidP="008F03D7">
            <w:pPr>
              <w:snapToGrid w:val="0"/>
              <w:spacing w:line="240" w:lineRule="auto"/>
              <w:jc w:val="center"/>
              <w:rPr>
                <w:rFonts w:ascii="Times New Roman" w:hAnsi="Times New Roman" w:cs="Times New Roman"/>
                <w:sz w:val="24"/>
                <w:szCs w:val="24"/>
              </w:rPr>
            </w:pPr>
            <w:r w:rsidRPr="005F7633">
              <w:rPr>
                <w:rFonts w:ascii="Times New Roman" w:hAnsi="Times New Roman" w:cs="Times New Roman"/>
                <w:sz w:val="24"/>
                <w:szCs w:val="24"/>
              </w:rPr>
              <w:t>263</w:t>
            </w:r>
          </w:p>
        </w:tc>
      </w:tr>
      <w:tr w:rsidR="00E23975" w:rsidRPr="005F7633" w:rsidTr="00B65B97">
        <w:trPr>
          <w:trHeight w:val="542"/>
        </w:trPr>
        <w:tc>
          <w:tcPr>
            <w:tcW w:w="2810"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jc w:val="both"/>
              <w:rPr>
                <w:rFonts w:ascii="Times New Roman" w:hAnsi="Times New Roman" w:cs="Times New Roman"/>
                <w:sz w:val="24"/>
                <w:szCs w:val="24"/>
              </w:rPr>
            </w:pPr>
            <w:r w:rsidRPr="005F7633">
              <w:rPr>
                <w:rFonts w:ascii="Times New Roman" w:hAnsi="Times New Roman" w:cs="Times New Roman"/>
                <w:sz w:val="24"/>
                <w:szCs w:val="24"/>
              </w:rPr>
              <w:t>Основная школа</w:t>
            </w:r>
          </w:p>
        </w:tc>
        <w:tc>
          <w:tcPr>
            <w:tcW w:w="2928"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jc w:val="center"/>
              <w:rPr>
                <w:rFonts w:ascii="Times New Roman" w:hAnsi="Times New Roman" w:cs="Times New Roman"/>
                <w:sz w:val="24"/>
                <w:szCs w:val="24"/>
              </w:rPr>
            </w:pPr>
            <w:r w:rsidRPr="005F7633">
              <w:rPr>
                <w:rFonts w:ascii="Times New Roman" w:hAnsi="Times New Roman" w:cs="Times New Roman"/>
                <w:sz w:val="24"/>
                <w:szCs w:val="24"/>
              </w:rPr>
              <w:t>14</w:t>
            </w:r>
          </w:p>
        </w:tc>
        <w:tc>
          <w:tcPr>
            <w:tcW w:w="2928" w:type="dxa"/>
            <w:tcBorders>
              <w:top w:val="single" w:sz="4" w:space="0" w:color="000000"/>
              <w:left w:val="single" w:sz="4" w:space="0" w:color="000000"/>
              <w:bottom w:val="single" w:sz="4" w:space="0" w:color="000000"/>
              <w:right w:val="single" w:sz="4" w:space="0" w:color="auto"/>
            </w:tcBorders>
            <w:hideMark/>
          </w:tcPr>
          <w:p w:rsidR="00E23975" w:rsidRPr="005F7633" w:rsidRDefault="009A6150" w:rsidP="008F03D7">
            <w:pPr>
              <w:snapToGrid w:val="0"/>
              <w:spacing w:line="240" w:lineRule="auto"/>
              <w:jc w:val="center"/>
              <w:rPr>
                <w:rFonts w:ascii="Times New Roman" w:hAnsi="Times New Roman" w:cs="Times New Roman"/>
                <w:sz w:val="24"/>
                <w:szCs w:val="24"/>
              </w:rPr>
            </w:pPr>
            <w:r w:rsidRPr="005F7633">
              <w:rPr>
                <w:rFonts w:ascii="Times New Roman" w:hAnsi="Times New Roman" w:cs="Times New Roman"/>
                <w:sz w:val="24"/>
                <w:szCs w:val="24"/>
              </w:rPr>
              <w:t>268</w:t>
            </w:r>
          </w:p>
        </w:tc>
      </w:tr>
      <w:tr w:rsidR="00E23975" w:rsidRPr="005F7633" w:rsidTr="00B65B97">
        <w:trPr>
          <w:trHeight w:val="531"/>
        </w:trPr>
        <w:tc>
          <w:tcPr>
            <w:tcW w:w="2810"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jc w:val="both"/>
              <w:rPr>
                <w:rFonts w:ascii="Times New Roman" w:hAnsi="Times New Roman" w:cs="Times New Roman"/>
                <w:sz w:val="24"/>
                <w:szCs w:val="24"/>
              </w:rPr>
            </w:pPr>
            <w:r w:rsidRPr="005F7633">
              <w:rPr>
                <w:rFonts w:ascii="Times New Roman" w:hAnsi="Times New Roman" w:cs="Times New Roman"/>
                <w:sz w:val="24"/>
                <w:szCs w:val="24"/>
              </w:rPr>
              <w:t>Средняя школа</w:t>
            </w:r>
          </w:p>
        </w:tc>
        <w:tc>
          <w:tcPr>
            <w:tcW w:w="2928"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jc w:val="center"/>
              <w:rPr>
                <w:rFonts w:ascii="Times New Roman" w:hAnsi="Times New Roman" w:cs="Times New Roman"/>
                <w:sz w:val="24"/>
                <w:szCs w:val="24"/>
              </w:rPr>
            </w:pPr>
            <w:r w:rsidRPr="005F7633">
              <w:rPr>
                <w:rFonts w:ascii="Times New Roman" w:hAnsi="Times New Roman" w:cs="Times New Roman"/>
                <w:sz w:val="24"/>
                <w:szCs w:val="24"/>
              </w:rPr>
              <w:t>2</w:t>
            </w:r>
          </w:p>
        </w:tc>
        <w:tc>
          <w:tcPr>
            <w:tcW w:w="2928" w:type="dxa"/>
            <w:tcBorders>
              <w:top w:val="single" w:sz="4" w:space="0" w:color="000000"/>
              <w:left w:val="single" w:sz="4" w:space="0" w:color="000000"/>
              <w:bottom w:val="single" w:sz="4" w:space="0" w:color="000000"/>
              <w:right w:val="single" w:sz="4" w:space="0" w:color="auto"/>
            </w:tcBorders>
            <w:hideMark/>
          </w:tcPr>
          <w:p w:rsidR="00E23975" w:rsidRPr="005F7633" w:rsidRDefault="009A6150" w:rsidP="008F03D7">
            <w:pPr>
              <w:snapToGrid w:val="0"/>
              <w:spacing w:line="240" w:lineRule="auto"/>
              <w:jc w:val="center"/>
              <w:rPr>
                <w:rFonts w:ascii="Times New Roman" w:hAnsi="Times New Roman" w:cs="Times New Roman"/>
                <w:sz w:val="24"/>
                <w:szCs w:val="24"/>
              </w:rPr>
            </w:pPr>
            <w:r w:rsidRPr="005F7633">
              <w:rPr>
                <w:rFonts w:ascii="Times New Roman" w:hAnsi="Times New Roman" w:cs="Times New Roman"/>
                <w:sz w:val="24"/>
                <w:szCs w:val="24"/>
              </w:rPr>
              <w:t>25</w:t>
            </w:r>
          </w:p>
        </w:tc>
      </w:tr>
      <w:tr w:rsidR="00E23975" w:rsidRPr="005F7633" w:rsidTr="00B65B97">
        <w:trPr>
          <w:trHeight w:val="344"/>
        </w:trPr>
        <w:tc>
          <w:tcPr>
            <w:tcW w:w="2810" w:type="dxa"/>
            <w:tcBorders>
              <w:top w:val="single" w:sz="4" w:space="0" w:color="000000"/>
              <w:left w:val="single" w:sz="4" w:space="0" w:color="000000"/>
              <w:bottom w:val="single" w:sz="4" w:space="0" w:color="000000"/>
              <w:right w:val="nil"/>
            </w:tcBorders>
            <w:hideMark/>
          </w:tcPr>
          <w:p w:rsidR="00E23975" w:rsidRPr="005F7633" w:rsidRDefault="00E23975" w:rsidP="008F03D7">
            <w:pPr>
              <w:snapToGrid w:val="0"/>
              <w:spacing w:line="240" w:lineRule="auto"/>
              <w:jc w:val="both"/>
              <w:rPr>
                <w:rFonts w:ascii="Times New Roman" w:hAnsi="Times New Roman" w:cs="Times New Roman"/>
                <w:sz w:val="24"/>
                <w:szCs w:val="24"/>
              </w:rPr>
            </w:pPr>
            <w:r w:rsidRPr="005F7633">
              <w:rPr>
                <w:rFonts w:ascii="Times New Roman" w:hAnsi="Times New Roman" w:cs="Times New Roman"/>
                <w:sz w:val="24"/>
                <w:szCs w:val="24"/>
              </w:rPr>
              <w:t>Всего</w:t>
            </w:r>
          </w:p>
        </w:tc>
        <w:tc>
          <w:tcPr>
            <w:tcW w:w="2928" w:type="dxa"/>
            <w:tcBorders>
              <w:top w:val="single" w:sz="4" w:space="0" w:color="000000"/>
              <w:left w:val="single" w:sz="4" w:space="0" w:color="000000"/>
              <w:bottom w:val="single" w:sz="4" w:space="0" w:color="000000"/>
              <w:right w:val="nil"/>
            </w:tcBorders>
            <w:hideMark/>
          </w:tcPr>
          <w:p w:rsidR="00E23975" w:rsidRPr="005F7633" w:rsidRDefault="009A6150" w:rsidP="008F03D7">
            <w:pPr>
              <w:snapToGrid w:val="0"/>
              <w:spacing w:line="240" w:lineRule="auto"/>
              <w:jc w:val="center"/>
              <w:rPr>
                <w:rFonts w:ascii="Times New Roman" w:hAnsi="Times New Roman" w:cs="Times New Roman"/>
                <w:b/>
                <w:sz w:val="24"/>
                <w:szCs w:val="24"/>
              </w:rPr>
            </w:pPr>
            <w:r w:rsidRPr="005F7633">
              <w:rPr>
                <w:rFonts w:ascii="Times New Roman" w:hAnsi="Times New Roman" w:cs="Times New Roman"/>
                <w:b/>
                <w:sz w:val="24"/>
                <w:szCs w:val="24"/>
              </w:rPr>
              <w:t>28</w:t>
            </w:r>
          </w:p>
        </w:tc>
        <w:tc>
          <w:tcPr>
            <w:tcW w:w="2928" w:type="dxa"/>
            <w:tcBorders>
              <w:top w:val="single" w:sz="4" w:space="0" w:color="000000"/>
              <w:left w:val="single" w:sz="4" w:space="0" w:color="000000"/>
              <w:bottom w:val="single" w:sz="4" w:space="0" w:color="000000"/>
              <w:right w:val="single" w:sz="4" w:space="0" w:color="auto"/>
            </w:tcBorders>
            <w:hideMark/>
          </w:tcPr>
          <w:p w:rsidR="00E23975" w:rsidRPr="005F7633" w:rsidRDefault="009A6150" w:rsidP="008F03D7">
            <w:pPr>
              <w:snapToGrid w:val="0"/>
              <w:spacing w:line="240" w:lineRule="auto"/>
              <w:jc w:val="center"/>
              <w:rPr>
                <w:rFonts w:ascii="Times New Roman" w:hAnsi="Times New Roman" w:cs="Times New Roman"/>
                <w:b/>
                <w:sz w:val="24"/>
                <w:szCs w:val="24"/>
              </w:rPr>
            </w:pPr>
            <w:r w:rsidRPr="005F7633">
              <w:rPr>
                <w:rFonts w:ascii="Times New Roman" w:hAnsi="Times New Roman" w:cs="Times New Roman"/>
                <w:b/>
                <w:sz w:val="24"/>
                <w:szCs w:val="24"/>
              </w:rPr>
              <w:t>55</w:t>
            </w:r>
            <w:r w:rsidR="00E23975" w:rsidRPr="005F7633">
              <w:rPr>
                <w:rFonts w:ascii="Times New Roman" w:hAnsi="Times New Roman" w:cs="Times New Roman"/>
                <w:b/>
                <w:sz w:val="24"/>
                <w:szCs w:val="24"/>
              </w:rPr>
              <w:t>6</w:t>
            </w:r>
          </w:p>
        </w:tc>
      </w:tr>
    </w:tbl>
    <w:p w:rsidR="00E23975" w:rsidRPr="005F7633" w:rsidRDefault="00E23975" w:rsidP="008F03D7">
      <w:pPr>
        <w:tabs>
          <w:tab w:val="left" w:pos="900"/>
        </w:tabs>
        <w:spacing w:line="240" w:lineRule="auto"/>
        <w:jc w:val="both"/>
        <w:rPr>
          <w:rFonts w:ascii="Times New Roman" w:hAnsi="Times New Roman" w:cs="Times New Roman"/>
          <w:sz w:val="24"/>
          <w:szCs w:val="24"/>
          <w:shd w:val="clear" w:color="auto" w:fill="FFFFFF"/>
        </w:rPr>
      </w:pPr>
      <w:proofErr w:type="gramStart"/>
      <w:r w:rsidRPr="005F7633">
        <w:rPr>
          <w:rFonts w:ascii="Times New Roman" w:hAnsi="Times New Roman" w:cs="Times New Roman"/>
          <w:sz w:val="24"/>
          <w:szCs w:val="24"/>
          <w:shd w:val="clear" w:color="auto" w:fill="FFFFFF"/>
        </w:rPr>
        <w:t>Контингент обучающихся стабилен, движение учащихся происходит по объективным причинам (смена места жительства) и не вносит дестабилизацию в процесс развития школы.</w:t>
      </w:r>
      <w:proofErr w:type="gramEnd"/>
    </w:p>
    <w:p w:rsidR="00B73275" w:rsidRPr="005F7633" w:rsidRDefault="00B73275" w:rsidP="008F03D7">
      <w:pPr>
        <w:pStyle w:val="a3"/>
        <w:jc w:val="center"/>
        <w:rPr>
          <w:rFonts w:ascii="Times New Roman" w:hAnsi="Times New Roman" w:cs="Times New Roman"/>
          <w:b/>
          <w:sz w:val="24"/>
          <w:szCs w:val="24"/>
        </w:rPr>
      </w:pPr>
    </w:p>
    <w:p w:rsidR="00B73275" w:rsidRPr="005F7633" w:rsidRDefault="00B73275" w:rsidP="008F03D7">
      <w:pPr>
        <w:pStyle w:val="a9"/>
        <w:numPr>
          <w:ilvl w:val="0"/>
          <w:numId w:val="17"/>
        </w:numPr>
        <w:spacing w:line="240" w:lineRule="auto"/>
        <w:rPr>
          <w:rFonts w:ascii="Times New Roman" w:eastAsia="Calibri" w:hAnsi="Times New Roman" w:cs="Times New Roman"/>
          <w:b/>
          <w:sz w:val="24"/>
          <w:szCs w:val="24"/>
        </w:rPr>
      </w:pPr>
      <w:r w:rsidRPr="005F7633">
        <w:rPr>
          <w:rFonts w:ascii="Times New Roman" w:eastAsia="Calibri" w:hAnsi="Times New Roman" w:cs="Times New Roman"/>
          <w:sz w:val="24"/>
          <w:szCs w:val="24"/>
        </w:rPr>
        <w:t xml:space="preserve"> Работа педагогического коллектива школы в 201</w:t>
      </w:r>
      <w:r w:rsidR="00B65B97" w:rsidRPr="005F7633">
        <w:rPr>
          <w:rFonts w:ascii="Times New Roman" w:eastAsia="Calibri" w:hAnsi="Times New Roman" w:cs="Times New Roman"/>
          <w:sz w:val="24"/>
          <w:szCs w:val="24"/>
        </w:rPr>
        <w:t>7</w:t>
      </w:r>
      <w:r w:rsidRPr="005F7633">
        <w:rPr>
          <w:rFonts w:ascii="Times New Roman" w:eastAsia="Calibri" w:hAnsi="Times New Roman" w:cs="Times New Roman"/>
          <w:sz w:val="24"/>
          <w:szCs w:val="24"/>
        </w:rPr>
        <w:t>-201</w:t>
      </w:r>
      <w:r w:rsidR="00B65B97" w:rsidRPr="005F7633">
        <w:rPr>
          <w:rFonts w:ascii="Times New Roman" w:eastAsia="Calibri" w:hAnsi="Times New Roman" w:cs="Times New Roman"/>
          <w:sz w:val="24"/>
          <w:szCs w:val="24"/>
        </w:rPr>
        <w:t>8</w:t>
      </w:r>
      <w:r w:rsidRPr="005F7633">
        <w:rPr>
          <w:rFonts w:ascii="Times New Roman" w:eastAsia="Calibri" w:hAnsi="Times New Roman" w:cs="Times New Roman"/>
          <w:sz w:val="24"/>
          <w:szCs w:val="24"/>
        </w:rPr>
        <w:t xml:space="preserve"> учебном году  подчинена единой методической теме: «Развитие педагогического профессионализма, как фактор достижения современного качества образования в условиях реализации ФГОС». </w:t>
      </w:r>
    </w:p>
    <w:p w:rsidR="002A1041" w:rsidRPr="005F7633" w:rsidRDefault="00B73275" w:rsidP="008F03D7">
      <w:pPr>
        <w:spacing w:line="240" w:lineRule="auto"/>
        <w:rPr>
          <w:rFonts w:ascii="Times New Roman" w:eastAsia="Calibri" w:hAnsi="Times New Roman" w:cs="Times New Roman"/>
          <w:b/>
          <w:sz w:val="24"/>
          <w:szCs w:val="24"/>
        </w:rPr>
      </w:pPr>
      <w:r w:rsidRPr="005F7633">
        <w:rPr>
          <w:rFonts w:ascii="Times New Roman" w:eastAsia="Calibri" w:hAnsi="Times New Roman" w:cs="Times New Roman"/>
          <w:sz w:val="24"/>
          <w:szCs w:val="24"/>
        </w:rPr>
        <w:t>Методическая работа  проводится  в системе  и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r w:rsidR="002A1041" w:rsidRPr="005F7633">
        <w:rPr>
          <w:rFonts w:ascii="Times New Roman" w:eastAsia="Calibri" w:hAnsi="Times New Roman" w:cs="Times New Roman"/>
          <w:sz w:val="24"/>
          <w:szCs w:val="24"/>
        </w:rPr>
        <w:t xml:space="preserve"> Для развития профессионализма учителей в школе созданы все условия.</w:t>
      </w:r>
    </w:p>
    <w:p w:rsidR="00B73275" w:rsidRPr="005F7633" w:rsidRDefault="00B73275" w:rsidP="008F03D7">
      <w:pPr>
        <w:spacing w:after="0"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Повысился профессиональный уровень педагогического коллектива. Возросла творческая активность учителей. Внедрены в образовательный процесс личностно-ориентированные, </w:t>
      </w:r>
      <w:proofErr w:type="spellStart"/>
      <w:r w:rsidRPr="005F7633">
        <w:rPr>
          <w:rFonts w:ascii="Times New Roman" w:eastAsia="Calibri" w:hAnsi="Times New Roman" w:cs="Times New Roman"/>
          <w:sz w:val="24"/>
          <w:szCs w:val="24"/>
        </w:rPr>
        <w:t>здоровьесберегающие</w:t>
      </w:r>
      <w:proofErr w:type="spellEnd"/>
      <w:r w:rsidRPr="005F7633">
        <w:rPr>
          <w:rFonts w:ascii="Times New Roman" w:eastAsia="Calibri" w:hAnsi="Times New Roman" w:cs="Times New Roman"/>
          <w:sz w:val="24"/>
          <w:szCs w:val="24"/>
        </w:rPr>
        <w:t xml:space="preserve">, информационно-коммуникативные технологии. Показатели успеваемости в школе стабильные. </w:t>
      </w:r>
    </w:p>
    <w:p w:rsidR="00370124" w:rsidRPr="005F7633" w:rsidRDefault="002A1041"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Большое внимание уделяется</w:t>
      </w:r>
      <w:r w:rsidR="00B73275" w:rsidRPr="005F7633">
        <w:rPr>
          <w:rFonts w:ascii="Times New Roman" w:eastAsia="Calibri" w:hAnsi="Times New Roman" w:cs="Times New Roman"/>
          <w:sz w:val="24"/>
          <w:szCs w:val="24"/>
        </w:rPr>
        <w:t xml:space="preserve"> проблемам сохранения и укрепления здоровья, мониторингу качества образования, повышению экологич</w:t>
      </w:r>
      <w:r w:rsidRPr="005F7633">
        <w:rPr>
          <w:rFonts w:ascii="Times New Roman" w:eastAsia="Calibri" w:hAnsi="Times New Roman" w:cs="Times New Roman"/>
          <w:sz w:val="24"/>
          <w:szCs w:val="24"/>
        </w:rPr>
        <w:t>еской грамотности учащихся.  Используются</w:t>
      </w:r>
      <w:r w:rsidR="00B73275" w:rsidRPr="005F7633">
        <w:rPr>
          <w:rFonts w:ascii="Times New Roman" w:eastAsia="Calibri" w:hAnsi="Times New Roman" w:cs="Times New Roman"/>
          <w:sz w:val="24"/>
          <w:szCs w:val="24"/>
        </w:rPr>
        <w:t xml:space="preserve"> различные формы работы</w:t>
      </w:r>
      <w:r w:rsidRPr="005F7633">
        <w:rPr>
          <w:rFonts w:ascii="Times New Roman" w:eastAsia="Calibri" w:hAnsi="Times New Roman" w:cs="Times New Roman"/>
          <w:sz w:val="24"/>
          <w:szCs w:val="24"/>
        </w:rPr>
        <w:t>, которые позволяют</w:t>
      </w:r>
      <w:r w:rsidR="00B73275" w:rsidRPr="005F7633">
        <w:rPr>
          <w:rFonts w:ascii="Times New Roman" w:eastAsia="Calibri" w:hAnsi="Times New Roman" w:cs="Times New Roman"/>
          <w:sz w:val="24"/>
          <w:szCs w:val="24"/>
        </w:rPr>
        <w:t xml:space="preserve"> решить поставленные задачи. Единство урочной и внеурочной деятельности учителей через внеурочную деятельность, кружки, индивидуальные занятия позволило повысить воспитательный </w:t>
      </w:r>
      <w:r w:rsidR="00B73275" w:rsidRPr="005F7633">
        <w:rPr>
          <w:rFonts w:ascii="Times New Roman" w:eastAsia="Calibri" w:hAnsi="Times New Roman" w:cs="Times New Roman"/>
          <w:sz w:val="24"/>
          <w:szCs w:val="24"/>
        </w:rPr>
        <w:lastRenderedPageBreak/>
        <w:t>потенциал уроков и мероприятий, что положительно отразилось на качестве образования.</w:t>
      </w:r>
      <w:r w:rsidR="007678AE" w:rsidRPr="005F7633">
        <w:rPr>
          <w:rFonts w:ascii="Times New Roman" w:eastAsia="Calibri" w:hAnsi="Times New Roman" w:cs="Times New Roman"/>
          <w:sz w:val="24"/>
          <w:szCs w:val="24"/>
        </w:rPr>
        <w:t xml:space="preserve"> Задача методической работы в  школы – оказание реальной, действенной помощи учителям в развитии их мастерства, а также необходимых современному педагогу свойств и качеств личности. </w:t>
      </w:r>
    </w:p>
    <w:p w:rsidR="007678AE" w:rsidRPr="005F7633" w:rsidRDefault="00E23975"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 </w:t>
      </w:r>
      <w:r w:rsidR="007678AE" w:rsidRPr="005F7633">
        <w:rPr>
          <w:rFonts w:ascii="Times New Roman" w:eastAsia="Calibri" w:hAnsi="Times New Roman" w:cs="Times New Roman"/>
          <w:sz w:val="24"/>
          <w:szCs w:val="24"/>
        </w:rPr>
        <w:t xml:space="preserve">Главным звеном методической работы являются </w:t>
      </w:r>
      <w:r w:rsidR="007678AE" w:rsidRPr="005F7633">
        <w:rPr>
          <w:rFonts w:ascii="Times New Roman" w:eastAsia="Calibri" w:hAnsi="Times New Roman" w:cs="Times New Roman"/>
          <w:b/>
          <w:sz w:val="24"/>
          <w:szCs w:val="24"/>
        </w:rPr>
        <w:t>методические объединения учителей-предметников</w:t>
      </w:r>
      <w:r w:rsidR="007678AE" w:rsidRPr="005F7633">
        <w:rPr>
          <w:rFonts w:ascii="Times New Roman" w:eastAsia="Calibri" w:hAnsi="Times New Roman" w:cs="Times New Roman"/>
          <w:sz w:val="24"/>
          <w:szCs w:val="24"/>
        </w:rPr>
        <w:t>. В 201</w:t>
      </w:r>
      <w:r w:rsidR="00B65B97" w:rsidRPr="005F7633">
        <w:rPr>
          <w:rFonts w:ascii="Times New Roman" w:eastAsia="Calibri" w:hAnsi="Times New Roman" w:cs="Times New Roman"/>
          <w:sz w:val="24"/>
          <w:szCs w:val="24"/>
        </w:rPr>
        <w:t>7</w:t>
      </w:r>
      <w:r w:rsidR="007678AE" w:rsidRPr="005F7633">
        <w:rPr>
          <w:rFonts w:ascii="Times New Roman" w:eastAsia="Calibri" w:hAnsi="Times New Roman" w:cs="Times New Roman"/>
          <w:sz w:val="24"/>
          <w:szCs w:val="24"/>
        </w:rPr>
        <w:t>-201</w:t>
      </w:r>
      <w:r w:rsidR="00B65B97" w:rsidRPr="005F7633">
        <w:rPr>
          <w:rFonts w:ascii="Times New Roman" w:eastAsia="Calibri" w:hAnsi="Times New Roman" w:cs="Times New Roman"/>
          <w:sz w:val="24"/>
          <w:szCs w:val="24"/>
        </w:rPr>
        <w:t>8</w:t>
      </w:r>
      <w:r w:rsidR="007678AE" w:rsidRPr="005F7633">
        <w:rPr>
          <w:rFonts w:ascii="Times New Roman" w:eastAsia="Calibri" w:hAnsi="Times New Roman" w:cs="Times New Roman"/>
          <w:sz w:val="24"/>
          <w:szCs w:val="24"/>
        </w:rPr>
        <w:t xml:space="preserve"> учебном году в школе функционировали  5 МО:</w:t>
      </w:r>
    </w:p>
    <w:p w:rsidR="007678AE" w:rsidRPr="005F7633" w:rsidRDefault="007678AE" w:rsidP="008F03D7">
      <w:pPr>
        <w:numPr>
          <w:ilvl w:val="0"/>
          <w:numId w:val="9"/>
        </w:numPr>
        <w:spacing w:line="240" w:lineRule="auto"/>
        <w:contextualSpacing/>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МО учителей русского языка и литературы – </w:t>
      </w:r>
      <w:proofErr w:type="spellStart"/>
      <w:r w:rsidRPr="005F7633">
        <w:rPr>
          <w:rFonts w:ascii="Times New Roman" w:eastAsia="Calibri" w:hAnsi="Times New Roman" w:cs="Times New Roman"/>
          <w:sz w:val="24"/>
          <w:szCs w:val="24"/>
        </w:rPr>
        <w:t>рук</w:t>
      </w:r>
      <w:proofErr w:type="gramStart"/>
      <w:r w:rsidRPr="005F7633">
        <w:rPr>
          <w:rFonts w:ascii="Times New Roman" w:eastAsia="Calibri" w:hAnsi="Times New Roman" w:cs="Times New Roman"/>
          <w:sz w:val="24"/>
          <w:szCs w:val="24"/>
        </w:rPr>
        <w:t>.Г</w:t>
      </w:r>
      <w:proofErr w:type="gramEnd"/>
      <w:r w:rsidRPr="005F7633">
        <w:rPr>
          <w:rFonts w:ascii="Times New Roman" w:eastAsia="Calibri" w:hAnsi="Times New Roman" w:cs="Times New Roman"/>
          <w:sz w:val="24"/>
          <w:szCs w:val="24"/>
        </w:rPr>
        <w:t>амзатова</w:t>
      </w:r>
      <w:proofErr w:type="spellEnd"/>
      <w:r w:rsidRPr="005F7633">
        <w:rPr>
          <w:rFonts w:ascii="Times New Roman" w:eastAsia="Calibri" w:hAnsi="Times New Roman" w:cs="Times New Roman"/>
          <w:sz w:val="24"/>
          <w:szCs w:val="24"/>
        </w:rPr>
        <w:t xml:space="preserve"> А.Г.</w:t>
      </w:r>
    </w:p>
    <w:p w:rsidR="007678AE" w:rsidRPr="005F7633" w:rsidRDefault="007678AE" w:rsidP="008F03D7">
      <w:pPr>
        <w:numPr>
          <w:ilvl w:val="0"/>
          <w:numId w:val="9"/>
        </w:numPr>
        <w:spacing w:line="240" w:lineRule="auto"/>
        <w:contextualSpacing/>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МО учителей английского языка – </w:t>
      </w:r>
      <w:proofErr w:type="spellStart"/>
      <w:r w:rsidRPr="005F7633">
        <w:rPr>
          <w:rFonts w:ascii="Times New Roman" w:eastAsia="Calibri" w:hAnsi="Times New Roman" w:cs="Times New Roman"/>
          <w:sz w:val="24"/>
          <w:szCs w:val="24"/>
        </w:rPr>
        <w:t>рук</w:t>
      </w:r>
      <w:proofErr w:type="gramStart"/>
      <w:r w:rsidRPr="005F7633">
        <w:rPr>
          <w:rFonts w:ascii="Times New Roman" w:eastAsia="Calibri" w:hAnsi="Times New Roman" w:cs="Times New Roman"/>
          <w:sz w:val="24"/>
          <w:szCs w:val="24"/>
        </w:rPr>
        <w:t>.Г</w:t>
      </w:r>
      <w:proofErr w:type="gramEnd"/>
      <w:r w:rsidRPr="005F7633">
        <w:rPr>
          <w:rFonts w:ascii="Times New Roman" w:eastAsia="Calibri" w:hAnsi="Times New Roman" w:cs="Times New Roman"/>
          <w:sz w:val="24"/>
          <w:szCs w:val="24"/>
        </w:rPr>
        <w:t>осенова</w:t>
      </w:r>
      <w:proofErr w:type="spellEnd"/>
      <w:r w:rsidRPr="005F7633">
        <w:rPr>
          <w:rFonts w:ascii="Times New Roman" w:eastAsia="Calibri" w:hAnsi="Times New Roman" w:cs="Times New Roman"/>
          <w:sz w:val="24"/>
          <w:szCs w:val="24"/>
        </w:rPr>
        <w:t xml:space="preserve"> Ш.Г.;</w:t>
      </w:r>
    </w:p>
    <w:p w:rsidR="007678AE" w:rsidRPr="005F7633" w:rsidRDefault="007678AE" w:rsidP="008F03D7">
      <w:pPr>
        <w:numPr>
          <w:ilvl w:val="0"/>
          <w:numId w:val="9"/>
        </w:numPr>
        <w:spacing w:line="240" w:lineRule="auto"/>
        <w:contextualSpacing/>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МО учителей математики и физики – рук. </w:t>
      </w:r>
      <w:r w:rsidR="00B65B97" w:rsidRPr="005F7633">
        <w:rPr>
          <w:rFonts w:ascii="Times New Roman" w:eastAsia="Calibri" w:hAnsi="Times New Roman" w:cs="Times New Roman"/>
          <w:sz w:val="24"/>
          <w:szCs w:val="24"/>
        </w:rPr>
        <w:t>Ибрагимова М.К</w:t>
      </w:r>
      <w:r w:rsidRPr="005F7633">
        <w:rPr>
          <w:rFonts w:ascii="Times New Roman" w:eastAsia="Calibri" w:hAnsi="Times New Roman" w:cs="Times New Roman"/>
          <w:sz w:val="24"/>
          <w:szCs w:val="24"/>
        </w:rPr>
        <w:t>.;</w:t>
      </w:r>
    </w:p>
    <w:p w:rsidR="007678AE" w:rsidRPr="005F7633" w:rsidRDefault="007678AE" w:rsidP="008F03D7">
      <w:pPr>
        <w:numPr>
          <w:ilvl w:val="0"/>
          <w:numId w:val="9"/>
        </w:numPr>
        <w:spacing w:line="240" w:lineRule="auto"/>
        <w:contextualSpacing/>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МО учителей начальных классов – </w:t>
      </w:r>
      <w:proofErr w:type="spellStart"/>
      <w:r w:rsidRPr="005F7633">
        <w:rPr>
          <w:rFonts w:ascii="Times New Roman" w:eastAsia="Calibri" w:hAnsi="Times New Roman" w:cs="Times New Roman"/>
          <w:sz w:val="24"/>
          <w:szCs w:val="24"/>
        </w:rPr>
        <w:t>рук</w:t>
      </w:r>
      <w:proofErr w:type="gramStart"/>
      <w:r w:rsidRPr="005F7633">
        <w:rPr>
          <w:rFonts w:ascii="Times New Roman" w:eastAsia="Calibri" w:hAnsi="Times New Roman" w:cs="Times New Roman"/>
          <w:sz w:val="24"/>
          <w:szCs w:val="24"/>
        </w:rPr>
        <w:t>.Б</w:t>
      </w:r>
      <w:proofErr w:type="gramEnd"/>
      <w:r w:rsidRPr="005F7633">
        <w:rPr>
          <w:rFonts w:ascii="Times New Roman" w:eastAsia="Calibri" w:hAnsi="Times New Roman" w:cs="Times New Roman"/>
          <w:sz w:val="24"/>
          <w:szCs w:val="24"/>
        </w:rPr>
        <w:t>ацикова</w:t>
      </w:r>
      <w:proofErr w:type="spellEnd"/>
      <w:r w:rsidRPr="005F7633">
        <w:rPr>
          <w:rFonts w:ascii="Times New Roman" w:eastAsia="Calibri" w:hAnsi="Times New Roman" w:cs="Times New Roman"/>
          <w:sz w:val="24"/>
          <w:szCs w:val="24"/>
        </w:rPr>
        <w:t xml:space="preserve"> З.М..</w:t>
      </w:r>
    </w:p>
    <w:p w:rsidR="007678AE" w:rsidRPr="005F7633" w:rsidRDefault="007678AE" w:rsidP="008F03D7">
      <w:pPr>
        <w:numPr>
          <w:ilvl w:val="0"/>
          <w:numId w:val="9"/>
        </w:numPr>
        <w:spacing w:line="240" w:lineRule="auto"/>
        <w:contextualSpacing/>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МО классных руководителей        - рук. </w:t>
      </w:r>
      <w:proofErr w:type="spellStart"/>
      <w:r w:rsidRPr="005F7633">
        <w:rPr>
          <w:rFonts w:ascii="Times New Roman" w:eastAsia="Calibri" w:hAnsi="Times New Roman" w:cs="Times New Roman"/>
          <w:sz w:val="24"/>
          <w:szCs w:val="24"/>
        </w:rPr>
        <w:t>Бариева</w:t>
      </w:r>
      <w:proofErr w:type="spellEnd"/>
      <w:r w:rsidRPr="005F7633">
        <w:rPr>
          <w:rFonts w:ascii="Times New Roman" w:eastAsia="Calibri" w:hAnsi="Times New Roman" w:cs="Times New Roman"/>
          <w:sz w:val="24"/>
          <w:szCs w:val="24"/>
        </w:rPr>
        <w:t xml:space="preserve"> Р.М.</w:t>
      </w:r>
    </w:p>
    <w:p w:rsidR="007678AE" w:rsidRPr="005F7633" w:rsidRDefault="007678AE" w:rsidP="008F03D7">
      <w:pPr>
        <w:spacing w:line="240" w:lineRule="auto"/>
        <w:contextualSpacing/>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Руководители МО принимают активное участие в осуществлении </w:t>
      </w:r>
      <w:proofErr w:type="spellStart"/>
      <w:r w:rsidRPr="005F7633">
        <w:rPr>
          <w:rFonts w:ascii="Times New Roman" w:eastAsia="Calibri" w:hAnsi="Times New Roman" w:cs="Times New Roman"/>
          <w:sz w:val="24"/>
          <w:szCs w:val="24"/>
        </w:rPr>
        <w:t>внутришкольного</w:t>
      </w:r>
      <w:proofErr w:type="spellEnd"/>
      <w:r w:rsidRPr="005F7633">
        <w:rPr>
          <w:rFonts w:ascii="Times New Roman" w:eastAsia="Calibri" w:hAnsi="Times New Roman" w:cs="Times New Roman"/>
          <w:sz w:val="24"/>
          <w:szCs w:val="24"/>
        </w:rPr>
        <w:t xml:space="preserve"> контроля.  Каждое МО работало над своей методической темой, тесно связанной с методической темой школы. С целью реализации задач, поставленных в плане методической работы, регулярно проводятся заседания МО, где рассматриваются  вопросы работы МО, определенные августовским педсоветом.</w:t>
      </w:r>
    </w:p>
    <w:p w:rsidR="007678AE" w:rsidRPr="005F7633" w:rsidRDefault="007678AE"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Одной из основных задач в работе МО являлась совершенствование педагогического мастерства, обучение педагогов технологии проектной и исследовательской деятельности, привлечение учащихся начальной, средней и старшей школы к проектной и исследовательской деятельности, создание системы обучения, обеспечивающей потребности каждого ученика в соответствии со склонностями, интересами и возможностями. В соответствии с методической темой школы была продолжена работа педагогов над темами самообразования, в котором отражена вся его самообразовательная работа. </w:t>
      </w:r>
    </w:p>
    <w:p w:rsidR="00370124" w:rsidRPr="005F7633" w:rsidRDefault="00E23975"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6</w:t>
      </w:r>
      <w:r w:rsidR="00DD5E2E" w:rsidRPr="005F7633">
        <w:rPr>
          <w:rFonts w:ascii="Times New Roman" w:eastAsia="Calibri" w:hAnsi="Times New Roman" w:cs="Times New Roman"/>
          <w:sz w:val="24"/>
          <w:szCs w:val="24"/>
        </w:rPr>
        <w:t>.</w:t>
      </w:r>
      <w:r w:rsidRPr="005F7633">
        <w:rPr>
          <w:rFonts w:ascii="Times New Roman" w:eastAsia="Calibri" w:hAnsi="Times New Roman" w:cs="Times New Roman"/>
          <w:sz w:val="24"/>
          <w:szCs w:val="24"/>
        </w:rPr>
        <w:t xml:space="preserve"> </w:t>
      </w:r>
      <w:r w:rsidR="004255DC" w:rsidRPr="005F7633">
        <w:rPr>
          <w:rFonts w:ascii="Times New Roman" w:eastAsia="Calibri" w:hAnsi="Times New Roman" w:cs="Times New Roman"/>
          <w:b/>
          <w:sz w:val="24"/>
          <w:szCs w:val="24"/>
        </w:rPr>
        <w:t>Инновационная работа</w:t>
      </w:r>
      <w:r w:rsidR="004255DC" w:rsidRPr="005F7633">
        <w:rPr>
          <w:rFonts w:ascii="Times New Roman" w:eastAsia="Calibri" w:hAnsi="Times New Roman" w:cs="Times New Roman"/>
          <w:sz w:val="24"/>
          <w:szCs w:val="24"/>
        </w:rPr>
        <w:t>: п</w:t>
      </w:r>
      <w:r w:rsidR="00DD5E2E" w:rsidRPr="005F7633">
        <w:rPr>
          <w:rFonts w:ascii="Times New Roman" w:eastAsia="Calibri" w:hAnsi="Times New Roman" w:cs="Times New Roman"/>
          <w:sz w:val="24"/>
          <w:szCs w:val="24"/>
        </w:rPr>
        <w:t xml:space="preserve">рофильное </w:t>
      </w:r>
      <w:proofErr w:type="gramStart"/>
      <w:r w:rsidR="00DD5E2E" w:rsidRPr="005F7633">
        <w:rPr>
          <w:rFonts w:ascii="Times New Roman" w:eastAsia="Calibri" w:hAnsi="Times New Roman" w:cs="Times New Roman"/>
          <w:sz w:val="24"/>
          <w:szCs w:val="24"/>
        </w:rPr>
        <w:t xml:space="preserve">обучение </w:t>
      </w:r>
      <w:r w:rsidR="004255DC" w:rsidRPr="005F7633">
        <w:rPr>
          <w:rFonts w:ascii="Times New Roman" w:eastAsia="Calibri" w:hAnsi="Times New Roman" w:cs="Times New Roman"/>
          <w:sz w:val="24"/>
          <w:szCs w:val="24"/>
        </w:rPr>
        <w:t>по</w:t>
      </w:r>
      <w:proofErr w:type="gramEnd"/>
      <w:r w:rsidR="004255DC" w:rsidRPr="005F7633">
        <w:rPr>
          <w:rFonts w:ascii="Times New Roman" w:eastAsia="Calibri" w:hAnsi="Times New Roman" w:cs="Times New Roman"/>
          <w:sz w:val="24"/>
          <w:szCs w:val="24"/>
        </w:rPr>
        <w:t xml:space="preserve"> русскому языку и литературе </w:t>
      </w:r>
      <w:r w:rsidR="00DD5E2E" w:rsidRPr="005F7633">
        <w:rPr>
          <w:rFonts w:ascii="Times New Roman" w:eastAsia="Calibri" w:hAnsi="Times New Roman" w:cs="Times New Roman"/>
          <w:sz w:val="24"/>
          <w:szCs w:val="24"/>
        </w:rPr>
        <w:t xml:space="preserve">в 10-11-х классах, </w:t>
      </w:r>
      <w:r w:rsidR="004255DC" w:rsidRPr="005F7633">
        <w:rPr>
          <w:rFonts w:ascii="Times New Roman" w:eastAsia="Calibri" w:hAnsi="Times New Roman" w:cs="Times New Roman"/>
          <w:sz w:val="24"/>
          <w:szCs w:val="24"/>
        </w:rPr>
        <w:t xml:space="preserve"> раннее обучение английскому языку в 2-4-х классах, элективные курсы «Подготовка к ОГЭ по математике», «Подготовка к ОГЭ по русскому языку»  в 9-х классах. </w:t>
      </w:r>
      <w:r w:rsidR="004255DC" w:rsidRPr="005F7633">
        <w:rPr>
          <w:rFonts w:ascii="Times New Roman" w:eastAsia="Calibri" w:hAnsi="Times New Roman" w:cs="Times New Roman"/>
          <w:b/>
          <w:sz w:val="24"/>
          <w:szCs w:val="24"/>
        </w:rPr>
        <w:t>Результат:</w:t>
      </w:r>
      <w:r w:rsidR="004255DC" w:rsidRPr="005F7633">
        <w:rPr>
          <w:rFonts w:ascii="Times New Roman" w:eastAsia="Calibri" w:hAnsi="Times New Roman" w:cs="Times New Roman"/>
          <w:sz w:val="24"/>
          <w:szCs w:val="24"/>
        </w:rPr>
        <w:t xml:space="preserve"> хорошие результаты по сочинению в 11-м классе, подготовленность учащихся 9-х классов к ОГЭ.</w:t>
      </w:r>
    </w:p>
    <w:p w:rsidR="00E618C0" w:rsidRPr="005F7633" w:rsidRDefault="00B73275" w:rsidP="008F03D7">
      <w:pPr>
        <w:tabs>
          <w:tab w:val="left" w:pos="900"/>
        </w:tabs>
        <w:spacing w:line="240" w:lineRule="auto"/>
        <w:jc w:val="both"/>
        <w:rPr>
          <w:rFonts w:ascii="Times New Roman" w:hAnsi="Times New Roman" w:cs="Times New Roman"/>
          <w:b/>
          <w:bCs/>
          <w:sz w:val="24"/>
          <w:szCs w:val="24"/>
          <w:shd w:val="clear" w:color="auto" w:fill="FFFFFF"/>
        </w:rPr>
      </w:pPr>
      <w:r w:rsidRPr="005F7633">
        <w:rPr>
          <w:rFonts w:ascii="Times New Roman" w:eastAsia="Calibri" w:hAnsi="Times New Roman" w:cs="Times New Roman"/>
          <w:sz w:val="24"/>
          <w:szCs w:val="24"/>
        </w:rPr>
        <w:t xml:space="preserve"> </w:t>
      </w:r>
      <w:r w:rsidR="00E23975" w:rsidRPr="005F7633">
        <w:rPr>
          <w:rFonts w:ascii="Times New Roman" w:eastAsia="Calibri" w:hAnsi="Times New Roman" w:cs="Times New Roman"/>
          <w:sz w:val="24"/>
          <w:szCs w:val="24"/>
        </w:rPr>
        <w:t>7</w:t>
      </w:r>
      <w:r w:rsidR="00370124" w:rsidRPr="005F7633">
        <w:rPr>
          <w:rFonts w:ascii="Times New Roman" w:eastAsia="Calibri" w:hAnsi="Times New Roman" w:cs="Times New Roman"/>
          <w:sz w:val="24"/>
          <w:szCs w:val="24"/>
        </w:rPr>
        <w:t>.</w:t>
      </w:r>
      <w:r w:rsidR="00E618C0" w:rsidRPr="005F7633">
        <w:rPr>
          <w:rFonts w:ascii="Times New Roman" w:hAnsi="Times New Roman" w:cs="Times New Roman"/>
          <w:b/>
          <w:bCs/>
          <w:sz w:val="24"/>
          <w:szCs w:val="24"/>
          <w:shd w:val="clear" w:color="auto" w:fill="FFFFFF"/>
        </w:rPr>
        <w:t xml:space="preserve"> Кадровое обеспечение</w:t>
      </w:r>
    </w:p>
    <w:p w:rsidR="00E618C0" w:rsidRPr="005F7633" w:rsidRDefault="00E618C0" w:rsidP="008F03D7">
      <w:pPr>
        <w:spacing w:line="240" w:lineRule="auto"/>
        <w:ind w:firstLine="709"/>
        <w:jc w:val="both"/>
        <w:rPr>
          <w:rFonts w:ascii="Times New Roman" w:hAnsi="Times New Roman" w:cs="Times New Roman"/>
          <w:bCs/>
          <w:sz w:val="24"/>
          <w:szCs w:val="24"/>
          <w:shd w:val="clear" w:color="auto" w:fill="FFFFFF"/>
        </w:rPr>
      </w:pPr>
      <w:r w:rsidRPr="005F7633">
        <w:rPr>
          <w:rFonts w:ascii="Times New Roman" w:hAnsi="Times New Roman" w:cs="Times New Roman"/>
          <w:bCs/>
          <w:sz w:val="24"/>
          <w:szCs w:val="24"/>
          <w:shd w:val="clear" w:color="auto" w:fill="FFFFFF"/>
        </w:rPr>
        <w:t xml:space="preserve">Педагогический коллектив школы  состоит из 58 педагога, из них </w:t>
      </w:r>
      <w:r w:rsidR="00745EC0" w:rsidRPr="005F7633">
        <w:rPr>
          <w:rFonts w:ascii="Times New Roman" w:hAnsi="Times New Roman" w:cs="Times New Roman"/>
          <w:bCs/>
          <w:sz w:val="24"/>
          <w:szCs w:val="24"/>
          <w:shd w:val="clear" w:color="auto" w:fill="FFFFFF"/>
        </w:rPr>
        <w:t>5</w:t>
      </w:r>
      <w:r w:rsidRPr="005F7633">
        <w:rPr>
          <w:rFonts w:ascii="Times New Roman" w:hAnsi="Times New Roman" w:cs="Times New Roman"/>
          <w:bCs/>
          <w:sz w:val="24"/>
          <w:szCs w:val="24"/>
          <w:shd w:val="clear" w:color="auto" w:fill="FFFFFF"/>
        </w:rPr>
        <w:t xml:space="preserve"> </w:t>
      </w:r>
      <w:r w:rsidRPr="005F7633">
        <w:rPr>
          <w:rFonts w:ascii="Times New Roman" w:hAnsi="Times New Roman" w:cs="Times New Roman"/>
          <w:sz w:val="24"/>
          <w:szCs w:val="24"/>
          <w:shd w:val="clear" w:color="auto" w:fill="FFFFFF"/>
        </w:rPr>
        <w:t xml:space="preserve"> учителей  имеют высшую и 1</w:t>
      </w:r>
      <w:r w:rsidR="00745EC0" w:rsidRPr="005F7633">
        <w:rPr>
          <w:rFonts w:ascii="Times New Roman" w:hAnsi="Times New Roman" w:cs="Times New Roman"/>
          <w:sz w:val="24"/>
          <w:szCs w:val="24"/>
          <w:shd w:val="clear" w:color="auto" w:fill="FFFFFF"/>
        </w:rPr>
        <w:t xml:space="preserve">2 учителей </w:t>
      </w:r>
      <w:r w:rsidRPr="005F7633">
        <w:rPr>
          <w:rFonts w:ascii="Times New Roman" w:hAnsi="Times New Roman" w:cs="Times New Roman"/>
          <w:sz w:val="24"/>
          <w:szCs w:val="24"/>
          <w:shd w:val="clear" w:color="auto" w:fill="FFFFFF"/>
        </w:rPr>
        <w:t xml:space="preserve"> - первую квалификационную категорию. </w:t>
      </w:r>
      <w:r w:rsidRPr="005F7633">
        <w:rPr>
          <w:rFonts w:ascii="Times New Roman" w:hAnsi="Times New Roman" w:cs="Times New Roman"/>
          <w:bCs/>
          <w:sz w:val="24"/>
          <w:szCs w:val="24"/>
          <w:shd w:val="clear" w:color="auto" w:fill="FFFFFF"/>
        </w:rPr>
        <w:t xml:space="preserve">Педагогический стаж работников: менее 2 лет – 10 учителей  (23%), от 2 до 5 – 8 учителей (18%), от 5 до 10 лет – 2 учителя (5%), от 10 до 20 лет – 4 учителя (10%), свыше 20 лет – 19 учителей (44%). </w:t>
      </w:r>
    </w:p>
    <w:p w:rsidR="00E618C0" w:rsidRPr="005F7633" w:rsidRDefault="00E618C0"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В школе работают учителя, имеющие различные звания и награды в сфере образования:</w:t>
      </w:r>
      <w:r w:rsidRPr="005F7633">
        <w:rPr>
          <w:rFonts w:ascii="Times New Roman" w:hAnsi="Times New Roman" w:cs="Times New Roman"/>
          <w:sz w:val="24"/>
          <w:szCs w:val="24"/>
          <w:shd w:val="clear" w:color="auto" w:fill="FFFFFF"/>
        </w:rPr>
        <w:tab/>
      </w:r>
    </w:p>
    <w:p w:rsidR="00E618C0" w:rsidRPr="005F7633" w:rsidRDefault="00745EC0"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5</w:t>
      </w:r>
      <w:r w:rsidR="009A6150" w:rsidRPr="005F7633">
        <w:rPr>
          <w:rFonts w:ascii="Times New Roman" w:hAnsi="Times New Roman" w:cs="Times New Roman"/>
          <w:sz w:val="24"/>
          <w:szCs w:val="24"/>
          <w:shd w:val="clear" w:color="auto" w:fill="FFFFFF"/>
        </w:rPr>
        <w:t xml:space="preserve"> педагогов – </w:t>
      </w:r>
      <w:r w:rsidR="00E618C0" w:rsidRPr="005F7633">
        <w:rPr>
          <w:rFonts w:ascii="Times New Roman" w:hAnsi="Times New Roman" w:cs="Times New Roman"/>
          <w:sz w:val="24"/>
          <w:szCs w:val="24"/>
          <w:shd w:val="clear" w:color="auto" w:fill="FFFFFF"/>
        </w:rPr>
        <w:t xml:space="preserve"> «Почетный работник общего образования РФ»</w:t>
      </w:r>
    </w:p>
    <w:p w:rsidR="00E618C0" w:rsidRPr="005F7633" w:rsidRDefault="00745EC0"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5</w:t>
      </w:r>
      <w:r w:rsidR="00E618C0" w:rsidRPr="005F7633">
        <w:rPr>
          <w:rFonts w:ascii="Times New Roman" w:hAnsi="Times New Roman" w:cs="Times New Roman"/>
          <w:sz w:val="24"/>
          <w:szCs w:val="24"/>
          <w:shd w:val="clear" w:color="auto" w:fill="FFFFFF"/>
        </w:rPr>
        <w:t xml:space="preserve"> педагогов награждены Почетной грамотой МО и Н РФ</w:t>
      </w:r>
    </w:p>
    <w:p w:rsidR="00E618C0" w:rsidRPr="005F7633" w:rsidRDefault="00E618C0"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1 педагог имее</w:t>
      </w:r>
      <w:r w:rsidR="009A6150" w:rsidRPr="005F7633">
        <w:rPr>
          <w:rFonts w:ascii="Times New Roman" w:hAnsi="Times New Roman" w:cs="Times New Roman"/>
          <w:sz w:val="24"/>
          <w:szCs w:val="24"/>
          <w:shd w:val="clear" w:color="auto" w:fill="FFFFFF"/>
        </w:rPr>
        <w:t>т звание «Заслуженный учитель РД</w:t>
      </w:r>
      <w:r w:rsidRPr="005F7633">
        <w:rPr>
          <w:rFonts w:ascii="Times New Roman" w:hAnsi="Times New Roman" w:cs="Times New Roman"/>
          <w:sz w:val="24"/>
          <w:szCs w:val="24"/>
          <w:shd w:val="clear" w:color="auto" w:fill="FFFFFF"/>
        </w:rPr>
        <w:t>»</w:t>
      </w:r>
    </w:p>
    <w:p w:rsidR="00E618C0" w:rsidRPr="005F7633" w:rsidRDefault="00E618C0" w:rsidP="008F03D7">
      <w:pPr>
        <w:spacing w:line="240" w:lineRule="auto"/>
        <w:rPr>
          <w:rFonts w:ascii="Times New Roman" w:eastAsia="Calibri" w:hAnsi="Times New Roman" w:cs="Times New Roman"/>
          <w:sz w:val="24"/>
          <w:szCs w:val="24"/>
        </w:rPr>
      </w:pPr>
    </w:p>
    <w:p w:rsidR="005B6A04" w:rsidRPr="005F7633" w:rsidRDefault="00B73275"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lastRenderedPageBreak/>
        <w:t xml:space="preserve">Важным звеном методической работы является </w:t>
      </w:r>
      <w:r w:rsidRPr="005F7633">
        <w:rPr>
          <w:rFonts w:ascii="Times New Roman" w:eastAsia="Calibri" w:hAnsi="Times New Roman" w:cs="Times New Roman"/>
          <w:b/>
          <w:sz w:val="24"/>
          <w:szCs w:val="24"/>
        </w:rPr>
        <w:t xml:space="preserve">работа с молодыми специалистами. </w:t>
      </w:r>
      <w:r w:rsidRPr="005F7633">
        <w:rPr>
          <w:rFonts w:ascii="Times New Roman" w:eastAsia="Calibri" w:hAnsi="Times New Roman" w:cs="Times New Roman"/>
          <w:sz w:val="24"/>
          <w:szCs w:val="24"/>
        </w:rPr>
        <w:t>Начиная педагогическую деятельность, молодой специалист остро ощущает необходимость в повышении своей профессиональной компетенции. В этом ему помогает гибкая система наставничества. За каждым молодым специалистом закреплен опытный наставник.</w:t>
      </w:r>
      <w:r w:rsidR="005B6A04" w:rsidRPr="005F7633">
        <w:rPr>
          <w:rFonts w:ascii="Times New Roman" w:eastAsia="Calibri" w:hAnsi="Times New Roman" w:cs="Times New Roman"/>
          <w:sz w:val="24"/>
          <w:szCs w:val="24"/>
        </w:rPr>
        <w:t xml:space="preserve"> </w:t>
      </w:r>
      <w:r w:rsidR="002A1041" w:rsidRPr="005F7633">
        <w:rPr>
          <w:rFonts w:ascii="Times New Roman" w:eastAsia="Calibri" w:hAnsi="Times New Roman" w:cs="Times New Roman"/>
          <w:sz w:val="24"/>
          <w:szCs w:val="24"/>
        </w:rPr>
        <w:t>В школе работают 5 молодых специалистов</w:t>
      </w:r>
      <w:r w:rsidR="005B6A04" w:rsidRPr="005F7633">
        <w:rPr>
          <w:rFonts w:ascii="Times New Roman" w:eastAsia="Calibri" w:hAnsi="Times New Roman" w:cs="Times New Roman"/>
          <w:sz w:val="24"/>
          <w:szCs w:val="24"/>
        </w:rPr>
        <w:t>:</w:t>
      </w:r>
    </w:p>
    <w:p w:rsidR="005B6A04" w:rsidRPr="005F7633" w:rsidRDefault="005B6A04" w:rsidP="008F03D7">
      <w:pPr>
        <w:spacing w:line="240" w:lineRule="auto"/>
        <w:rPr>
          <w:rFonts w:ascii="Times New Roman" w:eastAsia="Calibri" w:hAnsi="Times New Roman" w:cs="Times New Roman"/>
          <w:b/>
          <w:sz w:val="24"/>
          <w:szCs w:val="24"/>
        </w:rPr>
      </w:pPr>
      <w:r w:rsidRPr="005F7633">
        <w:rPr>
          <w:rFonts w:ascii="Times New Roman" w:eastAsia="Calibri" w:hAnsi="Times New Roman" w:cs="Times New Roman"/>
          <w:sz w:val="24"/>
          <w:szCs w:val="24"/>
        </w:rPr>
        <w:t xml:space="preserve"> </w:t>
      </w:r>
      <w:r w:rsidRPr="005F7633">
        <w:rPr>
          <w:rFonts w:ascii="Times New Roman" w:eastAsia="Calibri" w:hAnsi="Times New Roman" w:cs="Times New Roman"/>
          <w:b/>
          <w:sz w:val="24"/>
          <w:szCs w:val="24"/>
        </w:rPr>
        <w:t>Молодой специалист                                           Наставник</w:t>
      </w:r>
    </w:p>
    <w:p w:rsidR="005B6A04" w:rsidRPr="005F7633" w:rsidRDefault="00B65B97"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1. </w:t>
      </w:r>
      <w:proofErr w:type="spellStart"/>
      <w:r w:rsidRPr="005F7633">
        <w:rPr>
          <w:rFonts w:ascii="Times New Roman" w:eastAsia="Calibri" w:hAnsi="Times New Roman" w:cs="Times New Roman"/>
          <w:sz w:val="24"/>
          <w:szCs w:val="24"/>
        </w:rPr>
        <w:t>Бариева</w:t>
      </w:r>
      <w:proofErr w:type="spellEnd"/>
      <w:r w:rsidRPr="005F7633">
        <w:rPr>
          <w:rFonts w:ascii="Times New Roman" w:eastAsia="Calibri" w:hAnsi="Times New Roman" w:cs="Times New Roman"/>
          <w:sz w:val="24"/>
          <w:szCs w:val="24"/>
        </w:rPr>
        <w:t xml:space="preserve"> </w:t>
      </w:r>
      <w:r w:rsidR="005B6A04" w:rsidRPr="005F7633">
        <w:rPr>
          <w:rFonts w:ascii="Times New Roman" w:eastAsia="Calibri" w:hAnsi="Times New Roman" w:cs="Times New Roman"/>
          <w:sz w:val="24"/>
          <w:szCs w:val="24"/>
        </w:rPr>
        <w:t>М.</w:t>
      </w:r>
      <w:r w:rsidRPr="005F7633">
        <w:rPr>
          <w:rFonts w:ascii="Times New Roman" w:eastAsia="Calibri" w:hAnsi="Times New Roman" w:cs="Times New Roman"/>
          <w:sz w:val="24"/>
          <w:szCs w:val="24"/>
        </w:rPr>
        <w:t>Ш.</w:t>
      </w:r>
      <w:r w:rsidR="005B6A04" w:rsidRPr="005F7633">
        <w:rPr>
          <w:rFonts w:ascii="Times New Roman" w:eastAsia="Calibri" w:hAnsi="Times New Roman" w:cs="Times New Roman"/>
          <w:sz w:val="24"/>
          <w:szCs w:val="24"/>
        </w:rPr>
        <w:t xml:space="preserve">(история)           -             </w:t>
      </w:r>
      <w:r w:rsidR="00871F76" w:rsidRPr="005F7633">
        <w:rPr>
          <w:rFonts w:ascii="Times New Roman" w:eastAsia="Calibri" w:hAnsi="Times New Roman" w:cs="Times New Roman"/>
          <w:sz w:val="24"/>
          <w:szCs w:val="24"/>
        </w:rPr>
        <w:t xml:space="preserve"> </w:t>
      </w:r>
      <w:proofErr w:type="spellStart"/>
      <w:r w:rsidR="005B6A04" w:rsidRPr="005F7633">
        <w:rPr>
          <w:rFonts w:ascii="Times New Roman" w:eastAsia="Calibri" w:hAnsi="Times New Roman" w:cs="Times New Roman"/>
          <w:sz w:val="24"/>
          <w:szCs w:val="24"/>
        </w:rPr>
        <w:t>Сурхаева</w:t>
      </w:r>
      <w:proofErr w:type="spellEnd"/>
      <w:r w:rsidR="005B6A04" w:rsidRPr="005F7633">
        <w:rPr>
          <w:rFonts w:ascii="Times New Roman" w:eastAsia="Calibri" w:hAnsi="Times New Roman" w:cs="Times New Roman"/>
          <w:sz w:val="24"/>
          <w:szCs w:val="24"/>
        </w:rPr>
        <w:t xml:space="preserve"> З.Х.</w:t>
      </w:r>
    </w:p>
    <w:p w:rsidR="005B6A04" w:rsidRPr="005F7633" w:rsidRDefault="005B6A04"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2. </w:t>
      </w:r>
      <w:r w:rsidR="00B65B97" w:rsidRPr="005F7633">
        <w:rPr>
          <w:rFonts w:ascii="Times New Roman" w:eastAsia="Calibri" w:hAnsi="Times New Roman" w:cs="Times New Roman"/>
          <w:sz w:val="24"/>
          <w:szCs w:val="24"/>
        </w:rPr>
        <w:t>Омаров К.А.</w:t>
      </w:r>
      <w:r w:rsidRPr="005F7633">
        <w:rPr>
          <w:rFonts w:ascii="Times New Roman" w:eastAsia="Calibri" w:hAnsi="Times New Roman" w:cs="Times New Roman"/>
          <w:sz w:val="24"/>
          <w:szCs w:val="24"/>
        </w:rPr>
        <w:t xml:space="preserve"> (</w:t>
      </w:r>
      <w:proofErr w:type="spellStart"/>
      <w:r w:rsidRPr="005F7633">
        <w:rPr>
          <w:rFonts w:ascii="Times New Roman" w:eastAsia="Calibri" w:hAnsi="Times New Roman" w:cs="Times New Roman"/>
          <w:sz w:val="24"/>
          <w:szCs w:val="24"/>
        </w:rPr>
        <w:t>нач.кл</w:t>
      </w:r>
      <w:proofErr w:type="spellEnd"/>
      <w:r w:rsidRPr="005F7633">
        <w:rPr>
          <w:rFonts w:ascii="Times New Roman" w:eastAsia="Calibri" w:hAnsi="Times New Roman" w:cs="Times New Roman"/>
          <w:sz w:val="24"/>
          <w:szCs w:val="24"/>
        </w:rPr>
        <w:t xml:space="preserve">.)         -         </w:t>
      </w:r>
      <w:r w:rsidR="00B65B97" w:rsidRPr="005F7633">
        <w:rPr>
          <w:rFonts w:ascii="Times New Roman" w:eastAsia="Calibri" w:hAnsi="Times New Roman" w:cs="Times New Roman"/>
          <w:sz w:val="24"/>
          <w:szCs w:val="24"/>
        </w:rPr>
        <w:t xml:space="preserve">    </w:t>
      </w:r>
      <w:r w:rsidRPr="005F7633">
        <w:rPr>
          <w:rFonts w:ascii="Times New Roman" w:eastAsia="Calibri" w:hAnsi="Times New Roman" w:cs="Times New Roman"/>
          <w:sz w:val="24"/>
          <w:szCs w:val="24"/>
        </w:rPr>
        <w:t xml:space="preserve">   </w:t>
      </w:r>
      <w:r w:rsidR="00871F76" w:rsidRPr="005F7633">
        <w:rPr>
          <w:rFonts w:ascii="Times New Roman" w:eastAsia="Calibri" w:hAnsi="Times New Roman" w:cs="Times New Roman"/>
          <w:sz w:val="24"/>
          <w:szCs w:val="24"/>
        </w:rPr>
        <w:t xml:space="preserve">   </w:t>
      </w:r>
      <w:r w:rsidRPr="005F7633">
        <w:rPr>
          <w:rFonts w:ascii="Times New Roman" w:eastAsia="Calibri" w:hAnsi="Times New Roman" w:cs="Times New Roman"/>
          <w:sz w:val="24"/>
          <w:szCs w:val="24"/>
        </w:rPr>
        <w:t xml:space="preserve"> </w:t>
      </w:r>
      <w:proofErr w:type="spellStart"/>
      <w:r w:rsidRPr="005F7633">
        <w:rPr>
          <w:rFonts w:ascii="Times New Roman" w:eastAsia="Calibri" w:hAnsi="Times New Roman" w:cs="Times New Roman"/>
          <w:sz w:val="24"/>
          <w:szCs w:val="24"/>
        </w:rPr>
        <w:t>Бацикова</w:t>
      </w:r>
      <w:proofErr w:type="spellEnd"/>
      <w:r w:rsidRPr="005F7633">
        <w:rPr>
          <w:rFonts w:ascii="Times New Roman" w:eastAsia="Calibri" w:hAnsi="Times New Roman" w:cs="Times New Roman"/>
          <w:sz w:val="24"/>
          <w:szCs w:val="24"/>
        </w:rPr>
        <w:t xml:space="preserve"> З.М.</w:t>
      </w:r>
    </w:p>
    <w:p w:rsidR="005B6A04" w:rsidRPr="005F7633" w:rsidRDefault="00AA0545"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3.</w:t>
      </w:r>
      <w:r w:rsidR="005B6A04" w:rsidRPr="005F7633">
        <w:rPr>
          <w:rFonts w:ascii="Times New Roman" w:eastAsia="Calibri" w:hAnsi="Times New Roman" w:cs="Times New Roman"/>
          <w:sz w:val="24"/>
          <w:szCs w:val="24"/>
        </w:rPr>
        <w:t>Гойчуева М.М.(</w:t>
      </w:r>
      <w:proofErr w:type="spellStart"/>
      <w:r w:rsidR="005B6A04" w:rsidRPr="005F7633">
        <w:rPr>
          <w:rFonts w:ascii="Times New Roman" w:eastAsia="Calibri" w:hAnsi="Times New Roman" w:cs="Times New Roman"/>
          <w:sz w:val="24"/>
          <w:szCs w:val="24"/>
        </w:rPr>
        <w:t>нач.кл</w:t>
      </w:r>
      <w:proofErr w:type="spellEnd"/>
      <w:r w:rsidR="005B6A04" w:rsidRPr="005F7633">
        <w:rPr>
          <w:rFonts w:ascii="Times New Roman" w:eastAsia="Calibri" w:hAnsi="Times New Roman" w:cs="Times New Roman"/>
          <w:sz w:val="24"/>
          <w:szCs w:val="24"/>
        </w:rPr>
        <w:t>.)                           - Магомедова Х.Д.</w:t>
      </w:r>
    </w:p>
    <w:p w:rsidR="00D86E6F" w:rsidRPr="005F7633" w:rsidRDefault="00F91D4F"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С молодыми специалистами проводятся практические занятия по применению новых технологий, внедрению ФГОС,  посещение уроков опытных учителей  с последующим  анализом.</w:t>
      </w:r>
      <w:r w:rsidRPr="005F7633">
        <w:rPr>
          <w:rFonts w:ascii="Times New Roman" w:eastAsia="Calibri" w:hAnsi="Times New Roman" w:cs="Times New Roman"/>
          <w:b/>
          <w:sz w:val="24"/>
          <w:szCs w:val="24"/>
        </w:rPr>
        <w:t xml:space="preserve"> </w:t>
      </w:r>
      <w:r w:rsidR="00D86E6F" w:rsidRPr="005F7633">
        <w:rPr>
          <w:rFonts w:ascii="Times New Roman" w:eastAsia="Calibri" w:hAnsi="Times New Roman" w:cs="Times New Roman"/>
          <w:sz w:val="24"/>
          <w:szCs w:val="24"/>
        </w:rPr>
        <w:t xml:space="preserve">В течение года с ними активно работали их наставники, посещали и анализировали уроки, мероприятия молодых специалистов. В свою очередь молодые специалисты посещали уроки наставников и коллег. </w:t>
      </w:r>
      <w:r w:rsidR="00B558F0" w:rsidRPr="005F7633">
        <w:rPr>
          <w:rFonts w:ascii="Times New Roman" w:eastAsia="Calibri" w:hAnsi="Times New Roman" w:cs="Times New Roman"/>
          <w:sz w:val="24"/>
          <w:szCs w:val="24"/>
        </w:rPr>
        <w:t xml:space="preserve">Для работы им </w:t>
      </w:r>
      <w:r w:rsidR="00D86E6F" w:rsidRPr="005F7633">
        <w:rPr>
          <w:rFonts w:ascii="Times New Roman" w:eastAsia="Calibri" w:hAnsi="Times New Roman" w:cs="Times New Roman"/>
          <w:sz w:val="24"/>
          <w:szCs w:val="24"/>
        </w:rPr>
        <w:t xml:space="preserve"> созданы все условия и в техническом</w:t>
      </w:r>
      <w:r w:rsidR="00B558F0" w:rsidRPr="005F7633">
        <w:rPr>
          <w:rFonts w:ascii="Times New Roman" w:eastAsia="Calibri" w:hAnsi="Times New Roman" w:cs="Times New Roman"/>
          <w:sz w:val="24"/>
          <w:szCs w:val="24"/>
        </w:rPr>
        <w:t xml:space="preserve">, и в методическом плане: кабинеты в котором они </w:t>
      </w:r>
      <w:proofErr w:type="gramStart"/>
      <w:r w:rsidR="00B558F0" w:rsidRPr="005F7633">
        <w:rPr>
          <w:rFonts w:ascii="Times New Roman" w:eastAsia="Calibri" w:hAnsi="Times New Roman" w:cs="Times New Roman"/>
          <w:sz w:val="24"/>
          <w:szCs w:val="24"/>
        </w:rPr>
        <w:t>работают</w:t>
      </w:r>
      <w:proofErr w:type="gramEnd"/>
      <w:r w:rsidR="00B558F0" w:rsidRPr="005F7633">
        <w:rPr>
          <w:rFonts w:ascii="Times New Roman" w:eastAsia="Calibri" w:hAnsi="Times New Roman" w:cs="Times New Roman"/>
          <w:sz w:val="24"/>
          <w:szCs w:val="24"/>
        </w:rPr>
        <w:t xml:space="preserve"> оснащены проектором, ПК, доской и бесплатным выходом в ИНТЕРНЕТ.</w:t>
      </w:r>
      <w:r w:rsidRPr="005F7633">
        <w:rPr>
          <w:rFonts w:ascii="Times New Roman" w:eastAsia="Calibri" w:hAnsi="Times New Roman" w:cs="Times New Roman"/>
          <w:sz w:val="24"/>
          <w:szCs w:val="24"/>
        </w:rPr>
        <w:t xml:space="preserve"> Они проводят интересную внеклассную работу по своему предмету, активно внедряют проектную и исследовательскую методики, использую</w:t>
      </w:r>
      <w:r w:rsidR="00370124" w:rsidRPr="005F7633">
        <w:rPr>
          <w:rFonts w:ascii="Times New Roman" w:eastAsia="Calibri" w:hAnsi="Times New Roman" w:cs="Times New Roman"/>
          <w:sz w:val="24"/>
          <w:szCs w:val="24"/>
        </w:rPr>
        <w:t>т современные средства обучения, хорошо владеют компьютерными технологиями.</w:t>
      </w:r>
      <w:r w:rsidR="00AA0545" w:rsidRPr="005F7633">
        <w:rPr>
          <w:rFonts w:ascii="Times New Roman" w:eastAsia="Calibri" w:hAnsi="Times New Roman" w:cs="Times New Roman"/>
          <w:sz w:val="24"/>
          <w:szCs w:val="24"/>
        </w:rPr>
        <w:t xml:space="preserve"> Молодым специалистам  необходимо совершенствовать методику</w:t>
      </w:r>
      <w:r w:rsidR="00B558F0" w:rsidRPr="005F7633">
        <w:rPr>
          <w:rFonts w:ascii="Times New Roman" w:eastAsia="Calibri" w:hAnsi="Times New Roman" w:cs="Times New Roman"/>
          <w:sz w:val="24"/>
          <w:szCs w:val="24"/>
        </w:rPr>
        <w:t xml:space="preserve"> преподавания своего предмета.</w:t>
      </w:r>
    </w:p>
    <w:p w:rsidR="00E618C0" w:rsidRPr="005F7633" w:rsidRDefault="00047846" w:rsidP="008F03D7">
      <w:pPr>
        <w:widowControl w:val="0"/>
        <w:numPr>
          <w:ilvl w:val="0"/>
          <w:numId w:val="17"/>
        </w:numPr>
        <w:tabs>
          <w:tab w:val="left" w:pos="900"/>
        </w:tabs>
        <w:suppressAutoHyphens/>
        <w:spacing w:after="0" w:line="240" w:lineRule="auto"/>
        <w:jc w:val="both"/>
        <w:rPr>
          <w:rFonts w:ascii="Times New Roman" w:hAnsi="Times New Roman" w:cs="Times New Roman"/>
          <w:b/>
          <w:bCs/>
          <w:sz w:val="24"/>
          <w:szCs w:val="24"/>
          <w:shd w:val="clear" w:color="auto" w:fill="FFFFFF"/>
        </w:rPr>
      </w:pPr>
      <w:r w:rsidRPr="005F7633">
        <w:rPr>
          <w:rFonts w:ascii="Times New Roman" w:hAnsi="Times New Roman" w:cs="Times New Roman"/>
          <w:b/>
          <w:sz w:val="24"/>
          <w:szCs w:val="24"/>
          <w:shd w:val="clear" w:color="auto" w:fill="FFFFFF"/>
        </w:rPr>
        <w:t xml:space="preserve"> </w:t>
      </w:r>
      <w:r w:rsidR="00E618C0" w:rsidRPr="005F7633">
        <w:rPr>
          <w:rFonts w:ascii="Times New Roman" w:hAnsi="Times New Roman" w:cs="Times New Roman"/>
          <w:b/>
          <w:bCs/>
          <w:sz w:val="24"/>
          <w:szCs w:val="24"/>
          <w:shd w:val="clear" w:color="auto" w:fill="FFFFFF"/>
        </w:rPr>
        <w:t>Реализуемые образовательные программы</w:t>
      </w:r>
    </w:p>
    <w:p w:rsidR="00E618C0" w:rsidRPr="005F7633" w:rsidRDefault="00E618C0" w:rsidP="008F03D7">
      <w:pPr>
        <w:spacing w:line="240" w:lineRule="auto"/>
        <w:ind w:firstLine="567"/>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ФГОС </w:t>
      </w:r>
      <w:r w:rsidRPr="005F7633">
        <w:rPr>
          <w:rFonts w:ascii="Times New Roman" w:hAnsi="Times New Roman" w:cs="Times New Roman"/>
          <w:sz w:val="24"/>
          <w:szCs w:val="24"/>
          <w:shd w:val="clear" w:color="auto" w:fill="FFFFFF"/>
          <w:lang w:val="en-US"/>
        </w:rPr>
        <w:t>II</w:t>
      </w:r>
      <w:r w:rsidRPr="005F7633">
        <w:rPr>
          <w:rFonts w:ascii="Times New Roman" w:hAnsi="Times New Roman" w:cs="Times New Roman"/>
          <w:sz w:val="24"/>
          <w:szCs w:val="24"/>
          <w:shd w:val="clear" w:color="auto" w:fill="FFFFFF"/>
        </w:rPr>
        <w:t xml:space="preserve"> начального общего образования, федерального государственного образовательного стандарта основного общего образования </w:t>
      </w:r>
      <w:proofErr w:type="gramStart"/>
      <w:r w:rsidRPr="005F7633">
        <w:rPr>
          <w:rFonts w:ascii="Times New Roman" w:hAnsi="Times New Roman" w:cs="Times New Roman"/>
          <w:sz w:val="24"/>
          <w:szCs w:val="24"/>
          <w:shd w:val="clear" w:color="auto" w:fill="FFFFFF"/>
        </w:rPr>
        <w:t>через</w:t>
      </w:r>
      <w:proofErr w:type="gramEnd"/>
      <w:r w:rsidRPr="005F7633">
        <w:rPr>
          <w:rFonts w:ascii="Times New Roman" w:hAnsi="Times New Roman" w:cs="Times New Roman"/>
          <w:sz w:val="24"/>
          <w:szCs w:val="24"/>
          <w:shd w:val="clear" w:color="auto" w:fill="FFFFFF"/>
        </w:rPr>
        <w:t>:</w:t>
      </w:r>
    </w:p>
    <w:p w:rsidR="00E618C0" w:rsidRPr="005F7633" w:rsidRDefault="00E618C0" w:rsidP="008F03D7">
      <w:pPr>
        <w:numPr>
          <w:ilvl w:val="0"/>
          <w:numId w:val="18"/>
        </w:numPr>
        <w:tabs>
          <w:tab w:val="left" w:pos="0"/>
        </w:tabs>
        <w:suppressAutoHyphens/>
        <w:spacing w:after="0" w:line="240" w:lineRule="auto"/>
        <w:ind w:left="720" w:hanging="360"/>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E618C0" w:rsidRPr="005F7633" w:rsidRDefault="00E618C0" w:rsidP="008F03D7">
      <w:pPr>
        <w:numPr>
          <w:ilvl w:val="0"/>
          <w:numId w:val="18"/>
        </w:numPr>
        <w:tabs>
          <w:tab w:val="left" w:pos="0"/>
        </w:tabs>
        <w:suppressAutoHyphens/>
        <w:spacing w:after="0" w:line="240" w:lineRule="auto"/>
        <w:ind w:left="720" w:hanging="360"/>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создание  основы для осознанного выбора и последующего освоения профессиональных образовательных программ;</w:t>
      </w:r>
    </w:p>
    <w:p w:rsidR="00E618C0" w:rsidRPr="005F7633" w:rsidRDefault="00E618C0" w:rsidP="008F03D7">
      <w:pPr>
        <w:numPr>
          <w:ilvl w:val="0"/>
          <w:numId w:val="18"/>
        </w:numPr>
        <w:tabs>
          <w:tab w:val="left" w:pos="0"/>
        </w:tabs>
        <w:suppressAutoHyphens/>
        <w:spacing w:after="0" w:line="240" w:lineRule="auto"/>
        <w:ind w:left="720" w:hanging="360"/>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создание  благоприятных условий для равностороннего развития личности через образование в области искусства;</w:t>
      </w:r>
    </w:p>
    <w:p w:rsidR="00E618C0" w:rsidRPr="005F7633" w:rsidRDefault="00E618C0" w:rsidP="008F03D7">
      <w:pPr>
        <w:numPr>
          <w:ilvl w:val="0"/>
          <w:numId w:val="18"/>
        </w:numPr>
        <w:tabs>
          <w:tab w:val="left" w:pos="0"/>
        </w:tabs>
        <w:suppressAutoHyphens/>
        <w:spacing w:after="0" w:line="240" w:lineRule="auto"/>
        <w:ind w:left="720" w:hanging="360"/>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освоение дополнительных образовательных программ, основанных на ценностях русской национальной культуры;</w:t>
      </w:r>
    </w:p>
    <w:p w:rsidR="00E618C0" w:rsidRPr="005F7633" w:rsidRDefault="00E618C0" w:rsidP="008F03D7">
      <w:pPr>
        <w:numPr>
          <w:ilvl w:val="0"/>
          <w:numId w:val="18"/>
        </w:numPr>
        <w:tabs>
          <w:tab w:val="left" w:pos="0"/>
        </w:tabs>
        <w:suppressAutoHyphens/>
        <w:spacing w:after="0" w:line="240" w:lineRule="auto"/>
        <w:ind w:left="720" w:hanging="360"/>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освоение отдельных общеобразовательных программ в рамках </w:t>
      </w:r>
      <w:proofErr w:type="spellStart"/>
      <w:r w:rsidRPr="005F7633">
        <w:rPr>
          <w:rFonts w:ascii="Times New Roman" w:hAnsi="Times New Roman" w:cs="Times New Roman"/>
          <w:sz w:val="24"/>
          <w:szCs w:val="24"/>
          <w:shd w:val="clear" w:color="auto" w:fill="FFFFFF"/>
        </w:rPr>
        <w:t>предпрофильной</w:t>
      </w:r>
      <w:proofErr w:type="spellEnd"/>
      <w:r w:rsidRPr="005F7633">
        <w:rPr>
          <w:rFonts w:ascii="Times New Roman" w:hAnsi="Times New Roman" w:cs="Times New Roman"/>
          <w:sz w:val="24"/>
          <w:szCs w:val="24"/>
          <w:shd w:val="clear" w:color="auto" w:fill="FFFFFF"/>
        </w:rPr>
        <w:t xml:space="preserve"> подготовки.</w:t>
      </w:r>
    </w:p>
    <w:p w:rsidR="00E618C0" w:rsidRPr="005F7633" w:rsidRDefault="00E618C0" w:rsidP="008F03D7">
      <w:pPr>
        <w:spacing w:line="240" w:lineRule="auto"/>
        <w:ind w:firstLine="567"/>
        <w:jc w:val="both"/>
        <w:rPr>
          <w:rFonts w:ascii="Times New Roman" w:hAnsi="Times New Roman" w:cs="Times New Roman"/>
          <w:sz w:val="24"/>
          <w:szCs w:val="24"/>
          <w:shd w:val="clear" w:color="auto" w:fill="FFFFFF"/>
        </w:rPr>
      </w:pPr>
      <w:proofErr w:type="gramStart"/>
      <w:r w:rsidRPr="005F7633">
        <w:rPr>
          <w:rFonts w:ascii="Times New Roman" w:hAnsi="Times New Roman" w:cs="Times New Roman"/>
          <w:sz w:val="24"/>
          <w:szCs w:val="24"/>
          <w:shd w:val="clear" w:color="auto" w:fill="FFFFFF"/>
        </w:rPr>
        <w:t xml:space="preserve">Содержание и структура учебного плана начального общего образования в 1 — 4-х классах определяются требованиями ФГОС </w:t>
      </w:r>
      <w:r w:rsidRPr="005F7633">
        <w:rPr>
          <w:rFonts w:ascii="Times New Roman" w:hAnsi="Times New Roman" w:cs="Times New Roman"/>
          <w:sz w:val="24"/>
          <w:szCs w:val="24"/>
          <w:shd w:val="clear" w:color="auto" w:fill="FFFFFF"/>
          <w:lang w:val="en-US"/>
        </w:rPr>
        <w:t>II</w:t>
      </w:r>
      <w:r w:rsidRPr="005F7633">
        <w:rPr>
          <w:rFonts w:ascii="Times New Roman" w:hAnsi="Times New Roman" w:cs="Times New Roman"/>
          <w:sz w:val="24"/>
          <w:szCs w:val="24"/>
          <w:shd w:val="clear" w:color="auto" w:fill="FFFFFF"/>
        </w:rPr>
        <w:t xml:space="preserve"> нача</w:t>
      </w:r>
      <w:r w:rsidR="009A6150" w:rsidRPr="005F7633">
        <w:rPr>
          <w:rFonts w:ascii="Times New Roman" w:hAnsi="Times New Roman" w:cs="Times New Roman"/>
          <w:sz w:val="24"/>
          <w:szCs w:val="24"/>
          <w:shd w:val="clear" w:color="auto" w:fill="FFFFFF"/>
        </w:rPr>
        <w:t>льного общего образования, в 5-7</w:t>
      </w:r>
      <w:r w:rsidRPr="005F7633">
        <w:rPr>
          <w:rFonts w:ascii="Times New Roman" w:hAnsi="Times New Roman" w:cs="Times New Roman"/>
          <w:sz w:val="24"/>
          <w:szCs w:val="24"/>
          <w:shd w:val="clear" w:color="auto" w:fill="FFFFFF"/>
        </w:rPr>
        <w:t xml:space="preserve"> классах - ФГОС </w:t>
      </w:r>
      <w:r w:rsidRPr="005F7633">
        <w:rPr>
          <w:rFonts w:ascii="Times New Roman" w:hAnsi="Times New Roman" w:cs="Times New Roman"/>
          <w:sz w:val="24"/>
          <w:szCs w:val="24"/>
          <w:shd w:val="clear" w:color="auto" w:fill="FFFFFF"/>
          <w:lang w:val="en-US"/>
        </w:rPr>
        <w:t>II</w:t>
      </w:r>
      <w:r w:rsidRPr="005F7633">
        <w:rPr>
          <w:rFonts w:ascii="Times New Roman" w:hAnsi="Times New Roman" w:cs="Times New Roman"/>
          <w:sz w:val="24"/>
          <w:szCs w:val="24"/>
          <w:shd w:val="clear" w:color="auto" w:fill="FFFFFF"/>
        </w:rPr>
        <w:t xml:space="preserve"> основного общего образования, в 8 — 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w:t>
      </w:r>
      <w:proofErr w:type="gramEnd"/>
      <w:r w:rsidRPr="005F7633">
        <w:rPr>
          <w:rFonts w:ascii="Times New Roman" w:hAnsi="Times New Roman" w:cs="Times New Roman"/>
          <w:sz w:val="24"/>
          <w:szCs w:val="24"/>
          <w:shd w:val="clear" w:color="auto" w:fill="FFFFFF"/>
        </w:rPr>
        <w:t xml:space="preserve">" от 05.03.2004 N 1089", санитарно-эпидемиологических правил и нормативов </w:t>
      </w:r>
      <w:proofErr w:type="spellStart"/>
      <w:r w:rsidRPr="005F7633">
        <w:rPr>
          <w:rFonts w:ascii="Times New Roman" w:hAnsi="Times New Roman" w:cs="Times New Roman"/>
          <w:sz w:val="24"/>
          <w:szCs w:val="24"/>
          <w:shd w:val="clear" w:color="auto" w:fill="FFFFFF"/>
        </w:rPr>
        <w:t>СанПиН</w:t>
      </w:r>
      <w:proofErr w:type="spellEnd"/>
      <w:r w:rsidRPr="005F7633">
        <w:rPr>
          <w:rFonts w:ascii="Times New Roman" w:hAnsi="Times New Roman" w:cs="Times New Roman"/>
          <w:sz w:val="24"/>
          <w:szCs w:val="24"/>
          <w:shd w:val="clear" w:color="auto" w:fill="FFFFFF"/>
        </w:rPr>
        <w:t>.</w:t>
      </w:r>
    </w:p>
    <w:p w:rsidR="00E618C0" w:rsidRPr="005F7633" w:rsidRDefault="00E618C0" w:rsidP="008F03D7">
      <w:pPr>
        <w:spacing w:line="240" w:lineRule="auto"/>
        <w:ind w:firstLine="567"/>
        <w:jc w:val="both"/>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lastRenderedPageBreak/>
        <w:t>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индивидуально-групповые занятия, элективные учебные предметы, кружки по нескольким направлениям в рамках внеурочной деятельности.</w:t>
      </w:r>
    </w:p>
    <w:p w:rsidR="00E618C0" w:rsidRPr="005F7633" w:rsidRDefault="00E618C0" w:rsidP="008F03D7">
      <w:pPr>
        <w:pStyle w:val="a9"/>
        <w:tabs>
          <w:tab w:val="left" w:pos="0"/>
        </w:tabs>
        <w:spacing w:line="240" w:lineRule="auto"/>
        <w:rPr>
          <w:rFonts w:ascii="Times New Roman" w:hAnsi="Times New Roman" w:cs="Times New Roman"/>
          <w:b/>
          <w:sz w:val="24"/>
          <w:szCs w:val="24"/>
          <w:shd w:val="clear" w:color="auto" w:fill="FFFFFF"/>
        </w:rPr>
      </w:pPr>
      <w:r w:rsidRPr="005F7633">
        <w:rPr>
          <w:rFonts w:ascii="Times New Roman" w:hAnsi="Times New Roman" w:cs="Times New Roman"/>
          <w:b/>
          <w:sz w:val="24"/>
          <w:szCs w:val="24"/>
          <w:shd w:val="clear" w:color="auto" w:fill="FFFFFF"/>
        </w:rPr>
        <w:t>Программы начального общего образования</w:t>
      </w:r>
    </w:p>
    <w:p w:rsidR="00E618C0" w:rsidRPr="005F7633" w:rsidRDefault="00E618C0"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rPr>
        <w:t>Начальная школа с 1-4 классы  работает по программе классической начальной школы по учебно-методическому комплекту «Школа России», включающего элементы развивающего обу</w:t>
      </w:r>
      <w:r w:rsidRPr="005F7633">
        <w:rPr>
          <w:rFonts w:ascii="Times New Roman" w:hAnsi="Times New Roman" w:cs="Times New Roman"/>
          <w:sz w:val="24"/>
          <w:szCs w:val="24"/>
          <w:shd w:val="clear" w:color="auto" w:fill="FFFFFF"/>
        </w:rPr>
        <w:t xml:space="preserve">чения и проектной деятельности. </w:t>
      </w:r>
    </w:p>
    <w:p w:rsidR="00E618C0" w:rsidRPr="005F7633" w:rsidRDefault="00E618C0"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Предметы технология, изобразительное искусство, физическая культура, основы ислама и иностранный язык преподают специалисты-предметники. </w:t>
      </w:r>
    </w:p>
    <w:p w:rsidR="00E618C0" w:rsidRPr="005F7633" w:rsidRDefault="00E618C0"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 xml:space="preserve">В соответствии с федеральным государственным образовательным стандартом начального общего образования (ФГОС </w:t>
      </w:r>
      <w:r w:rsidRPr="005F7633">
        <w:rPr>
          <w:rFonts w:ascii="Times New Roman" w:hAnsi="Times New Roman" w:cs="Times New Roman"/>
          <w:sz w:val="24"/>
          <w:szCs w:val="24"/>
          <w:shd w:val="clear" w:color="auto" w:fill="FFFFFF"/>
          <w:lang w:val="en-US"/>
        </w:rPr>
        <w:t>II</w:t>
      </w:r>
      <w:r w:rsidRPr="005F7633">
        <w:rPr>
          <w:rFonts w:ascii="Times New Roman" w:hAnsi="Times New Roman" w:cs="Times New Roman"/>
          <w:sz w:val="24"/>
          <w:szCs w:val="24"/>
          <w:shd w:val="clear" w:color="auto" w:fill="FFFFFF"/>
        </w:rPr>
        <w:t xml:space="preserve">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E618C0" w:rsidRPr="005F7633" w:rsidRDefault="00E618C0" w:rsidP="008F03D7">
      <w:pPr>
        <w:pStyle w:val="a3"/>
        <w:rPr>
          <w:rFonts w:ascii="Times New Roman" w:hAnsi="Times New Roman" w:cs="Times New Roman"/>
          <w:sz w:val="24"/>
          <w:szCs w:val="24"/>
        </w:rPr>
      </w:pPr>
      <w:r w:rsidRPr="005F7633">
        <w:rPr>
          <w:rFonts w:ascii="Times New Roman" w:hAnsi="Times New Roman" w:cs="Times New Roman"/>
          <w:sz w:val="24"/>
          <w:szCs w:val="24"/>
          <w:shd w:val="clear" w:color="auto" w:fill="FFFFFF"/>
        </w:rPr>
        <w:t xml:space="preserve"> </w:t>
      </w:r>
      <w:proofErr w:type="gramStart"/>
      <w:r w:rsidRPr="005F7633">
        <w:rPr>
          <w:rFonts w:ascii="Times New Roman" w:hAnsi="Times New Roman" w:cs="Times New Roman"/>
          <w:sz w:val="24"/>
          <w:szCs w:val="24"/>
          <w:shd w:val="clear" w:color="auto" w:fill="FFFFFF"/>
        </w:rPr>
        <w:t>Внеурочная деятельность в рамках реализации ФГОС НОО  - это образовательная деятельность, осуществляемая</w:t>
      </w:r>
      <w:r w:rsidRPr="005F7633">
        <w:rPr>
          <w:rFonts w:ascii="Times New Roman" w:hAnsi="Times New Roman" w:cs="Times New Roman"/>
          <w:sz w:val="24"/>
          <w:szCs w:val="24"/>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E618C0" w:rsidRPr="005F7633" w:rsidRDefault="00E618C0" w:rsidP="008F03D7">
      <w:pPr>
        <w:pStyle w:val="Default"/>
        <w:jc w:val="both"/>
        <w:rPr>
          <w:color w:val="auto"/>
          <w:highlight w:val="yellow"/>
        </w:rPr>
      </w:pPr>
    </w:p>
    <w:p w:rsidR="00E618C0" w:rsidRPr="005F7633" w:rsidRDefault="00E618C0" w:rsidP="008F03D7">
      <w:pPr>
        <w:spacing w:line="240" w:lineRule="auto"/>
        <w:jc w:val="both"/>
        <w:rPr>
          <w:rFonts w:ascii="Times New Roman" w:hAnsi="Times New Roman" w:cs="Times New Roman"/>
          <w:sz w:val="24"/>
          <w:szCs w:val="24"/>
        </w:rPr>
      </w:pPr>
      <w:r w:rsidRPr="005F7633">
        <w:rPr>
          <w:rFonts w:ascii="Times New Roman" w:hAnsi="Times New Roman" w:cs="Times New Roman"/>
          <w:sz w:val="24"/>
          <w:szCs w:val="24"/>
        </w:rPr>
        <w:t>Внеурочная деятельность в 201</w:t>
      </w:r>
      <w:r w:rsidR="00B65B97" w:rsidRPr="005F7633">
        <w:rPr>
          <w:rFonts w:ascii="Times New Roman" w:hAnsi="Times New Roman" w:cs="Times New Roman"/>
          <w:sz w:val="24"/>
          <w:szCs w:val="24"/>
        </w:rPr>
        <w:t>7</w:t>
      </w:r>
      <w:r w:rsidRPr="005F7633">
        <w:rPr>
          <w:rFonts w:ascii="Times New Roman" w:hAnsi="Times New Roman" w:cs="Times New Roman"/>
          <w:sz w:val="24"/>
          <w:szCs w:val="24"/>
        </w:rPr>
        <w:t>-201</w:t>
      </w:r>
      <w:r w:rsidR="00B65B97" w:rsidRPr="005F7633">
        <w:rPr>
          <w:rFonts w:ascii="Times New Roman" w:hAnsi="Times New Roman" w:cs="Times New Roman"/>
          <w:sz w:val="24"/>
          <w:szCs w:val="24"/>
        </w:rPr>
        <w:t>8</w:t>
      </w:r>
      <w:r w:rsidRPr="005F7633">
        <w:rPr>
          <w:rFonts w:ascii="Times New Roman" w:hAnsi="Times New Roman" w:cs="Times New Roman"/>
          <w:sz w:val="24"/>
          <w:szCs w:val="24"/>
        </w:rPr>
        <w:t xml:space="preserve"> учебном году реализуется по направлениям: </w:t>
      </w:r>
    </w:p>
    <w:p w:rsidR="00E618C0" w:rsidRPr="005F7633" w:rsidRDefault="00E618C0" w:rsidP="008F03D7">
      <w:pPr>
        <w:pStyle w:val="Default"/>
        <w:numPr>
          <w:ilvl w:val="0"/>
          <w:numId w:val="19"/>
        </w:numPr>
        <w:suppressAutoHyphens w:val="0"/>
        <w:jc w:val="both"/>
        <w:rPr>
          <w:color w:val="auto"/>
        </w:rPr>
      </w:pPr>
      <w:r w:rsidRPr="005F7633">
        <w:rPr>
          <w:color w:val="auto"/>
        </w:rPr>
        <w:t>Проектное</w:t>
      </w:r>
    </w:p>
    <w:p w:rsidR="00E618C0" w:rsidRPr="005F7633" w:rsidRDefault="00E618C0" w:rsidP="008F03D7">
      <w:pPr>
        <w:pStyle w:val="Default"/>
        <w:numPr>
          <w:ilvl w:val="0"/>
          <w:numId w:val="19"/>
        </w:numPr>
        <w:suppressAutoHyphens w:val="0"/>
        <w:jc w:val="both"/>
        <w:rPr>
          <w:color w:val="auto"/>
        </w:rPr>
      </w:pPr>
      <w:r w:rsidRPr="005F7633">
        <w:rPr>
          <w:color w:val="auto"/>
        </w:rPr>
        <w:t>Художественно-эстетическое</w:t>
      </w:r>
    </w:p>
    <w:p w:rsidR="00E618C0" w:rsidRPr="005F7633" w:rsidRDefault="00E618C0" w:rsidP="008F03D7">
      <w:pPr>
        <w:pStyle w:val="Default"/>
        <w:numPr>
          <w:ilvl w:val="0"/>
          <w:numId w:val="19"/>
        </w:numPr>
        <w:suppressAutoHyphens w:val="0"/>
        <w:jc w:val="both"/>
        <w:rPr>
          <w:color w:val="auto"/>
        </w:rPr>
      </w:pPr>
      <w:proofErr w:type="spellStart"/>
      <w:r w:rsidRPr="005F7633">
        <w:rPr>
          <w:color w:val="auto"/>
        </w:rPr>
        <w:t>Общеинтеллектуальное</w:t>
      </w:r>
      <w:proofErr w:type="spellEnd"/>
    </w:p>
    <w:p w:rsidR="00E618C0" w:rsidRPr="005F7633" w:rsidRDefault="00E618C0" w:rsidP="008F03D7">
      <w:pPr>
        <w:pStyle w:val="Default"/>
        <w:numPr>
          <w:ilvl w:val="0"/>
          <w:numId w:val="19"/>
        </w:numPr>
        <w:suppressAutoHyphens w:val="0"/>
        <w:jc w:val="both"/>
        <w:rPr>
          <w:color w:val="auto"/>
        </w:rPr>
      </w:pPr>
      <w:r w:rsidRPr="005F7633">
        <w:rPr>
          <w:color w:val="auto"/>
        </w:rPr>
        <w:t>Общекультурное</w:t>
      </w:r>
    </w:p>
    <w:p w:rsidR="00E618C0" w:rsidRPr="005F7633" w:rsidRDefault="00E618C0" w:rsidP="008F03D7">
      <w:pPr>
        <w:pStyle w:val="Default"/>
        <w:ind w:left="142"/>
        <w:jc w:val="both"/>
        <w:rPr>
          <w:color w:val="auto"/>
        </w:rPr>
      </w:pPr>
    </w:p>
    <w:p w:rsidR="00E618C0" w:rsidRPr="005F7633" w:rsidRDefault="00E618C0" w:rsidP="008F03D7">
      <w:pPr>
        <w:pStyle w:val="Default"/>
        <w:ind w:left="142"/>
        <w:jc w:val="both"/>
        <w:rPr>
          <w:color w:val="auto"/>
        </w:rPr>
      </w:pPr>
      <w:r w:rsidRPr="005F7633">
        <w:rPr>
          <w:color w:val="auto"/>
        </w:rPr>
        <w:t>Задачи внеурочной деятельности в МКОУ « Новочиркейская СОШ №1»:</w:t>
      </w:r>
    </w:p>
    <w:p w:rsidR="00E618C0" w:rsidRPr="005F7633" w:rsidRDefault="00E618C0" w:rsidP="008F03D7">
      <w:pPr>
        <w:pStyle w:val="Default"/>
        <w:numPr>
          <w:ilvl w:val="0"/>
          <w:numId w:val="20"/>
        </w:numPr>
        <w:suppressAutoHyphens w:val="0"/>
        <w:jc w:val="both"/>
        <w:rPr>
          <w:color w:val="auto"/>
        </w:rPr>
      </w:pPr>
      <w:r w:rsidRPr="005F7633">
        <w:rPr>
          <w:color w:val="auto"/>
        </w:rPr>
        <w:t>Создание условий для наиболее полного удовлетворения потребностей и интересов обучающихся, укрепления их здоровья;</w:t>
      </w:r>
    </w:p>
    <w:p w:rsidR="00E618C0" w:rsidRPr="005F7633" w:rsidRDefault="00E618C0" w:rsidP="008F03D7">
      <w:pPr>
        <w:pStyle w:val="Default"/>
        <w:numPr>
          <w:ilvl w:val="0"/>
          <w:numId w:val="20"/>
        </w:numPr>
        <w:suppressAutoHyphens w:val="0"/>
        <w:jc w:val="both"/>
        <w:rPr>
          <w:color w:val="auto"/>
        </w:rPr>
      </w:pPr>
      <w:r w:rsidRPr="005F7633">
        <w:rPr>
          <w:color w:val="auto"/>
        </w:rPr>
        <w:t xml:space="preserve">Личностно-нравственное развитие и профессиональное самоопределение </w:t>
      </w:r>
      <w:proofErr w:type="gramStart"/>
      <w:r w:rsidRPr="005F7633">
        <w:rPr>
          <w:color w:val="auto"/>
        </w:rPr>
        <w:t>обучающихся</w:t>
      </w:r>
      <w:proofErr w:type="gramEnd"/>
      <w:r w:rsidRPr="005F7633">
        <w:rPr>
          <w:color w:val="auto"/>
        </w:rPr>
        <w:t>;</w:t>
      </w:r>
    </w:p>
    <w:p w:rsidR="00E618C0" w:rsidRPr="005F7633" w:rsidRDefault="00E618C0" w:rsidP="008F03D7">
      <w:pPr>
        <w:pStyle w:val="Default"/>
        <w:numPr>
          <w:ilvl w:val="0"/>
          <w:numId w:val="20"/>
        </w:numPr>
        <w:suppressAutoHyphens w:val="0"/>
        <w:jc w:val="both"/>
        <w:rPr>
          <w:color w:val="auto"/>
        </w:rPr>
      </w:pPr>
      <w:r w:rsidRPr="005F7633">
        <w:rPr>
          <w:color w:val="auto"/>
        </w:rPr>
        <w:t xml:space="preserve">Обеспечение социальной защиты, поддержки, реабилитации и адаптации </w:t>
      </w:r>
      <w:proofErr w:type="gramStart"/>
      <w:r w:rsidRPr="005F7633">
        <w:rPr>
          <w:color w:val="auto"/>
        </w:rPr>
        <w:t>обучающихся</w:t>
      </w:r>
      <w:proofErr w:type="gramEnd"/>
      <w:r w:rsidRPr="005F7633">
        <w:rPr>
          <w:color w:val="auto"/>
        </w:rPr>
        <w:t xml:space="preserve"> к жизни в обществе;</w:t>
      </w:r>
    </w:p>
    <w:p w:rsidR="00E618C0" w:rsidRPr="005F7633" w:rsidRDefault="00E618C0" w:rsidP="008F03D7">
      <w:pPr>
        <w:pStyle w:val="Default"/>
        <w:numPr>
          <w:ilvl w:val="0"/>
          <w:numId w:val="20"/>
        </w:numPr>
        <w:suppressAutoHyphens w:val="0"/>
        <w:jc w:val="both"/>
        <w:rPr>
          <w:color w:val="auto"/>
        </w:rPr>
      </w:pPr>
      <w:r w:rsidRPr="005F7633">
        <w:rPr>
          <w:color w:val="auto"/>
        </w:rPr>
        <w:t xml:space="preserve">Формирование общей культуры </w:t>
      </w:r>
      <w:proofErr w:type="gramStart"/>
      <w:r w:rsidRPr="005F7633">
        <w:rPr>
          <w:color w:val="auto"/>
        </w:rPr>
        <w:t>обучающихся</w:t>
      </w:r>
      <w:proofErr w:type="gramEnd"/>
      <w:r w:rsidRPr="005F7633">
        <w:rPr>
          <w:color w:val="auto"/>
        </w:rPr>
        <w:t>;</w:t>
      </w:r>
    </w:p>
    <w:p w:rsidR="00E618C0" w:rsidRPr="005F7633" w:rsidRDefault="00E618C0" w:rsidP="008F03D7">
      <w:pPr>
        <w:pStyle w:val="Default"/>
        <w:numPr>
          <w:ilvl w:val="0"/>
          <w:numId w:val="20"/>
        </w:numPr>
        <w:suppressAutoHyphens w:val="0"/>
        <w:jc w:val="both"/>
        <w:rPr>
          <w:color w:val="auto"/>
        </w:rPr>
      </w:pPr>
      <w:r w:rsidRPr="005F7633">
        <w:rPr>
          <w:color w:val="auto"/>
        </w:rPr>
        <w:t xml:space="preserve">Воспитание у </w:t>
      </w:r>
      <w:proofErr w:type="gramStart"/>
      <w:r w:rsidRPr="005F7633">
        <w:rPr>
          <w:color w:val="auto"/>
        </w:rPr>
        <w:t>обучающихся</w:t>
      </w:r>
      <w:proofErr w:type="gramEnd"/>
      <w:r w:rsidRPr="005F7633">
        <w:rPr>
          <w:color w:val="auto"/>
        </w:rPr>
        <w:t xml:space="preserve"> гражданственности, уважения к правам и свободам человека, любви к Родине, природе, семье.</w:t>
      </w:r>
    </w:p>
    <w:p w:rsidR="00E618C0" w:rsidRPr="005F7633" w:rsidRDefault="00E618C0" w:rsidP="008F03D7">
      <w:pPr>
        <w:pStyle w:val="Default"/>
        <w:suppressAutoHyphens w:val="0"/>
        <w:jc w:val="both"/>
        <w:rPr>
          <w:color w:val="auto"/>
        </w:rPr>
      </w:pPr>
    </w:p>
    <w:p w:rsidR="00047846" w:rsidRPr="005F7633" w:rsidRDefault="00047846"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b/>
          <w:sz w:val="24"/>
          <w:szCs w:val="24"/>
          <w:shd w:val="clear" w:color="auto" w:fill="FFFFFF"/>
        </w:rPr>
        <w:t>В 201</w:t>
      </w:r>
      <w:r w:rsidR="00B65B97" w:rsidRPr="005F7633">
        <w:rPr>
          <w:rFonts w:ascii="Times New Roman" w:hAnsi="Times New Roman" w:cs="Times New Roman"/>
          <w:b/>
          <w:sz w:val="24"/>
          <w:szCs w:val="24"/>
          <w:shd w:val="clear" w:color="auto" w:fill="FFFFFF"/>
        </w:rPr>
        <w:t>7</w:t>
      </w:r>
      <w:r w:rsidR="00530D40" w:rsidRPr="005F7633">
        <w:rPr>
          <w:rFonts w:ascii="Times New Roman" w:hAnsi="Times New Roman" w:cs="Times New Roman"/>
          <w:b/>
          <w:sz w:val="24"/>
          <w:szCs w:val="24"/>
          <w:shd w:val="clear" w:color="auto" w:fill="FFFFFF"/>
        </w:rPr>
        <w:t>-201</w:t>
      </w:r>
      <w:r w:rsidR="00B65B97" w:rsidRPr="005F7633">
        <w:rPr>
          <w:rFonts w:ascii="Times New Roman" w:hAnsi="Times New Roman" w:cs="Times New Roman"/>
          <w:b/>
          <w:sz w:val="24"/>
          <w:szCs w:val="24"/>
          <w:shd w:val="clear" w:color="auto" w:fill="FFFFFF"/>
        </w:rPr>
        <w:t>8</w:t>
      </w:r>
      <w:r w:rsidR="00530D40" w:rsidRPr="005F7633">
        <w:rPr>
          <w:rFonts w:ascii="Times New Roman" w:hAnsi="Times New Roman" w:cs="Times New Roman"/>
          <w:b/>
          <w:sz w:val="24"/>
          <w:szCs w:val="24"/>
          <w:shd w:val="clear" w:color="auto" w:fill="FFFFFF"/>
        </w:rPr>
        <w:t xml:space="preserve"> учебном году продолжалось</w:t>
      </w:r>
      <w:r w:rsidRPr="005F7633">
        <w:rPr>
          <w:rFonts w:ascii="Times New Roman" w:hAnsi="Times New Roman" w:cs="Times New Roman"/>
          <w:b/>
          <w:sz w:val="24"/>
          <w:szCs w:val="24"/>
          <w:shd w:val="clear" w:color="auto" w:fill="FFFFFF"/>
        </w:rPr>
        <w:t xml:space="preserve">  внедрение ФГОС</w:t>
      </w:r>
      <w:r w:rsidRPr="005F7633">
        <w:rPr>
          <w:rFonts w:ascii="Times New Roman" w:hAnsi="Times New Roman" w:cs="Times New Roman"/>
          <w:sz w:val="24"/>
          <w:szCs w:val="24"/>
          <w:shd w:val="clear" w:color="auto" w:fill="FFFFFF"/>
        </w:rPr>
        <w:t xml:space="preserve"> в основном звене.  Была проведена следующая работа:</w:t>
      </w:r>
    </w:p>
    <w:p w:rsidR="00047846" w:rsidRPr="005F7633" w:rsidRDefault="00047846" w:rsidP="008F03D7">
      <w:pPr>
        <w:pStyle w:val="a3"/>
        <w:numPr>
          <w:ilvl w:val="0"/>
          <w:numId w:val="10"/>
        </w:numPr>
        <w:rPr>
          <w:rFonts w:ascii="Times New Roman" w:hAnsi="Times New Roman" w:cs="Times New Roman"/>
          <w:sz w:val="24"/>
          <w:szCs w:val="24"/>
        </w:rPr>
      </w:pPr>
      <w:r w:rsidRPr="005F7633">
        <w:rPr>
          <w:rFonts w:ascii="Times New Roman" w:hAnsi="Times New Roman" w:cs="Times New Roman"/>
          <w:sz w:val="24"/>
          <w:szCs w:val="24"/>
        </w:rPr>
        <w:t>Разработана Программа действий по внедрению ФГОС ООО.</w:t>
      </w:r>
    </w:p>
    <w:p w:rsidR="00047846" w:rsidRPr="005F7633" w:rsidRDefault="00047846" w:rsidP="008F03D7">
      <w:pPr>
        <w:pStyle w:val="a3"/>
        <w:numPr>
          <w:ilvl w:val="0"/>
          <w:numId w:val="10"/>
        </w:numPr>
        <w:rPr>
          <w:rFonts w:ascii="Times New Roman" w:hAnsi="Times New Roman" w:cs="Times New Roman"/>
          <w:sz w:val="24"/>
          <w:szCs w:val="24"/>
        </w:rPr>
      </w:pPr>
      <w:r w:rsidRPr="005F7633">
        <w:rPr>
          <w:rFonts w:ascii="Times New Roman" w:hAnsi="Times New Roman" w:cs="Times New Roman"/>
          <w:sz w:val="24"/>
          <w:szCs w:val="24"/>
        </w:rPr>
        <w:t xml:space="preserve">Сформирован банк нормативно-правовых документов от </w:t>
      </w:r>
      <w:proofErr w:type="gramStart"/>
      <w:r w:rsidRPr="005F7633">
        <w:rPr>
          <w:rFonts w:ascii="Times New Roman" w:hAnsi="Times New Roman" w:cs="Times New Roman"/>
          <w:sz w:val="24"/>
          <w:szCs w:val="24"/>
        </w:rPr>
        <w:t>школьного</w:t>
      </w:r>
      <w:proofErr w:type="gramEnd"/>
      <w:r w:rsidRPr="005F7633">
        <w:rPr>
          <w:rFonts w:ascii="Times New Roman" w:hAnsi="Times New Roman" w:cs="Times New Roman"/>
          <w:sz w:val="24"/>
          <w:szCs w:val="24"/>
        </w:rPr>
        <w:t xml:space="preserve"> до федерального уровней.</w:t>
      </w:r>
    </w:p>
    <w:p w:rsidR="00047846" w:rsidRPr="005F7633" w:rsidRDefault="00047846" w:rsidP="008F03D7">
      <w:pPr>
        <w:pStyle w:val="a3"/>
        <w:numPr>
          <w:ilvl w:val="0"/>
          <w:numId w:val="10"/>
        </w:numPr>
        <w:rPr>
          <w:rFonts w:ascii="Times New Roman" w:hAnsi="Times New Roman" w:cs="Times New Roman"/>
          <w:sz w:val="24"/>
          <w:szCs w:val="24"/>
        </w:rPr>
      </w:pPr>
      <w:r w:rsidRPr="005F7633">
        <w:rPr>
          <w:rFonts w:ascii="Times New Roman" w:hAnsi="Times New Roman" w:cs="Times New Roman"/>
          <w:sz w:val="24"/>
          <w:szCs w:val="24"/>
        </w:rPr>
        <w:t>Изданы приказы по школе:</w:t>
      </w:r>
    </w:p>
    <w:p w:rsidR="00047846" w:rsidRPr="005F7633" w:rsidRDefault="00047846" w:rsidP="008F03D7">
      <w:pPr>
        <w:pStyle w:val="a3"/>
        <w:numPr>
          <w:ilvl w:val="0"/>
          <w:numId w:val="10"/>
        </w:numPr>
        <w:rPr>
          <w:rFonts w:ascii="Times New Roman" w:hAnsi="Times New Roman" w:cs="Times New Roman"/>
          <w:sz w:val="24"/>
          <w:szCs w:val="24"/>
        </w:rPr>
      </w:pPr>
      <w:r w:rsidRPr="005F7633">
        <w:rPr>
          <w:rFonts w:ascii="Times New Roman" w:hAnsi="Times New Roman" w:cs="Times New Roman"/>
          <w:sz w:val="24"/>
          <w:szCs w:val="24"/>
        </w:rPr>
        <w:t>Разработаны локальные акты;</w:t>
      </w:r>
    </w:p>
    <w:p w:rsidR="00047846" w:rsidRPr="005F7633" w:rsidRDefault="00047846" w:rsidP="008F03D7">
      <w:pPr>
        <w:pStyle w:val="a3"/>
        <w:numPr>
          <w:ilvl w:val="0"/>
          <w:numId w:val="10"/>
        </w:numPr>
        <w:rPr>
          <w:rFonts w:ascii="Times New Roman" w:hAnsi="Times New Roman" w:cs="Times New Roman"/>
          <w:sz w:val="24"/>
          <w:szCs w:val="24"/>
        </w:rPr>
      </w:pPr>
      <w:r w:rsidRPr="005F7633">
        <w:rPr>
          <w:rFonts w:ascii="Times New Roman" w:hAnsi="Times New Roman" w:cs="Times New Roman"/>
          <w:sz w:val="24"/>
          <w:szCs w:val="24"/>
        </w:rPr>
        <w:lastRenderedPageBreak/>
        <w:t xml:space="preserve"> Список учебно-методических комплектов приведен в соответствие с ФГОС ООО;</w:t>
      </w:r>
    </w:p>
    <w:p w:rsidR="00047846" w:rsidRPr="005F7633" w:rsidRDefault="00047846" w:rsidP="008F03D7">
      <w:pPr>
        <w:pStyle w:val="a3"/>
        <w:numPr>
          <w:ilvl w:val="0"/>
          <w:numId w:val="10"/>
        </w:numPr>
        <w:rPr>
          <w:rFonts w:ascii="Times New Roman" w:hAnsi="Times New Roman" w:cs="Times New Roman"/>
          <w:sz w:val="24"/>
          <w:szCs w:val="24"/>
        </w:rPr>
      </w:pPr>
      <w:r w:rsidRPr="005F7633">
        <w:rPr>
          <w:rFonts w:ascii="Times New Roman" w:hAnsi="Times New Roman" w:cs="Times New Roman"/>
          <w:sz w:val="24"/>
          <w:szCs w:val="24"/>
        </w:rPr>
        <w:t>Разработаны рабочие программы по предметам с учетом требований ФГОС ООО.</w:t>
      </w:r>
    </w:p>
    <w:p w:rsidR="00047846" w:rsidRPr="005F7633" w:rsidRDefault="00047846"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    </w:t>
      </w:r>
    </w:p>
    <w:p w:rsidR="00047846" w:rsidRPr="005F7633" w:rsidRDefault="00047846" w:rsidP="008F03D7">
      <w:pPr>
        <w:pStyle w:val="a3"/>
        <w:rPr>
          <w:rFonts w:ascii="Times New Roman" w:hAnsi="Times New Roman" w:cs="Times New Roman"/>
          <w:sz w:val="24"/>
          <w:szCs w:val="24"/>
        </w:rPr>
      </w:pPr>
      <w:r w:rsidRPr="005F7633">
        <w:rPr>
          <w:rFonts w:ascii="Times New Roman" w:hAnsi="Times New Roman" w:cs="Times New Roman"/>
          <w:sz w:val="24"/>
          <w:szCs w:val="24"/>
        </w:rPr>
        <w:t>На заседаниях при завуче, в рамках работы Творческой Группы по введению ФГОС, методических объединениях  проходила методическая учеба по таким вопросам, как:</w:t>
      </w:r>
    </w:p>
    <w:p w:rsidR="00047846" w:rsidRPr="005F7633" w:rsidRDefault="00047846" w:rsidP="008F03D7">
      <w:pPr>
        <w:pStyle w:val="a3"/>
        <w:rPr>
          <w:rFonts w:ascii="Times New Roman" w:hAnsi="Times New Roman" w:cs="Times New Roman"/>
          <w:sz w:val="24"/>
          <w:szCs w:val="24"/>
        </w:rPr>
      </w:pPr>
      <w:r w:rsidRPr="005F7633">
        <w:rPr>
          <w:rFonts w:ascii="Times New Roman" w:hAnsi="Times New Roman" w:cs="Times New Roman"/>
          <w:sz w:val="24"/>
          <w:szCs w:val="24"/>
        </w:rPr>
        <w:t>«Изучение нормативно-правовых документов по введению ФГОС ООО»;</w:t>
      </w:r>
    </w:p>
    <w:p w:rsidR="00047846" w:rsidRPr="005F7633" w:rsidRDefault="00047846" w:rsidP="008F03D7">
      <w:pPr>
        <w:pStyle w:val="a3"/>
        <w:rPr>
          <w:rFonts w:ascii="Times New Roman" w:hAnsi="Times New Roman" w:cs="Times New Roman"/>
          <w:sz w:val="24"/>
          <w:szCs w:val="24"/>
        </w:rPr>
      </w:pPr>
      <w:r w:rsidRPr="005F7633">
        <w:rPr>
          <w:rFonts w:ascii="Times New Roman" w:hAnsi="Times New Roman" w:cs="Times New Roman"/>
          <w:sz w:val="24"/>
          <w:szCs w:val="24"/>
        </w:rPr>
        <w:t>«Анализ основных разделов основной образовательной программы основного общего образования»;</w:t>
      </w:r>
    </w:p>
    <w:p w:rsidR="00047846" w:rsidRPr="005F7633" w:rsidRDefault="00047846" w:rsidP="008F03D7">
      <w:pPr>
        <w:pStyle w:val="a3"/>
        <w:rPr>
          <w:rFonts w:ascii="Times New Roman" w:hAnsi="Times New Roman" w:cs="Times New Roman"/>
          <w:sz w:val="24"/>
          <w:szCs w:val="24"/>
        </w:rPr>
      </w:pPr>
      <w:r w:rsidRPr="005F7633">
        <w:rPr>
          <w:rFonts w:ascii="Times New Roman" w:hAnsi="Times New Roman" w:cs="Times New Roman"/>
          <w:sz w:val="24"/>
          <w:szCs w:val="24"/>
        </w:rPr>
        <w:t>«Система оценки результатов деятельности».</w:t>
      </w:r>
    </w:p>
    <w:p w:rsidR="00047846" w:rsidRPr="005F7633" w:rsidRDefault="00047846"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 Ведется психолого-педагогическое сопровождение </w:t>
      </w:r>
      <w:proofErr w:type="gramStart"/>
      <w:r w:rsidRPr="005F7633">
        <w:rPr>
          <w:rFonts w:ascii="Times New Roman" w:hAnsi="Times New Roman" w:cs="Times New Roman"/>
          <w:sz w:val="24"/>
          <w:szCs w:val="24"/>
        </w:rPr>
        <w:t>обучающихся</w:t>
      </w:r>
      <w:proofErr w:type="gramEnd"/>
      <w:r w:rsidRPr="005F7633">
        <w:rPr>
          <w:rFonts w:ascii="Times New Roman" w:hAnsi="Times New Roman" w:cs="Times New Roman"/>
          <w:sz w:val="24"/>
          <w:szCs w:val="24"/>
        </w:rPr>
        <w:t>. На заседаниях общешкольного родительского собрания, заседаниях педагогического совета, методического совета, школьных методических объединений систематически обсуждаются вопросы по введению ФГОС ООО.</w:t>
      </w:r>
    </w:p>
    <w:p w:rsidR="00047846" w:rsidRPr="005F7633" w:rsidRDefault="00E23975"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9</w:t>
      </w:r>
      <w:r w:rsidR="00047846" w:rsidRPr="005F7633">
        <w:rPr>
          <w:rFonts w:ascii="Times New Roman" w:eastAsia="Calibri" w:hAnsi="Times New Roman" w:cs="Times New Roman"/>
          <w:sz w:val="24"/>
          <w:szCs w:val="24"/>
        </w:rPr>
        <w:t>.</w:t>
      </w:r>
      <w:r w:rsidR="00A95ED8" w:rsidRPr="005F7633">
        <w:rPr>
          <w:rFonts w:ascii="Times New Roman" w:eastAsia="Calibri" w:hAnsi="Times New Roman" w:cs="Times New Roman"/>
          <w:sz w:val="24"/>
          <w:szCs w:val="24"/>
        </w:rPr>
        <w:t>Мониторинговые работы ВПР и «Я сдам ЕГЭ» проводились согласно установленному расписанию.</w:t>
      </w:r>
      <w:r w:rsidR="00C329A2" w:rsidRPr="005F7633">
        <w:rPr>
          <w:rFonts w:ascii="Times New Roman" w:eastAsia="Calibri" w:hAnsi="Times New Roman" w:cs="Times New Roman"/>
          <w:sz w:val="24"/>
          <w:szCs w:val="24"/>
        </w:rPr>
        <w:t xml:space="preserve"> Результаты ВПР приведены в таблице:</w:t>
      </w:r>
    </w:p>
    <w:tbl>
      <w:tblPr>
        <w:tblW w:w="14489" w:type="dxa"/>
        <w:tblInd w:w="93" w:type="dxa"/>
        <w:tblLook w:val="04A0"/>
      </w:tblPr>
      <w:tblGrid>
        <w:gridCol w:w="2792"/>
        <w:gridCol w:w="1948"/>
        <w:gridCol w:w="2220"/>
        <w:gridCol w:w="2614"/>
        <w:gridCol w:w="2220"/>
        <w:gridCol w:w="2695"/>
      </w:tblGrid>
      <w:tr w:rsidR="00B65B97" w:rsidRPr="005F7633" w:rsidTr="00B65B97">
        <w:trPr>
          <w:trHeight w:val="1484"/>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B97" w:rsidRPr="005F7633" w:rsidRDefault="00B65B97" w:rsidP="008F03D7">
            <w:pPr>
              <w:spacing w:after="0" w:line="240" w:lineRule="auto"/>
              <w:jc w:val="center"/>
              <w:rPr>
                <w:rFonts w:ascii="Times New Roman" w:eastAsia="Times New Roman" w:hAnsi="Times New Roman" w:cs="Times New Roman"/>
                <w:b/>
                <w:bCs/>
                <w:sz w:val="24"/>
                <w:szCs w:val="24"/>
              </w:rPr>
            </w:pPr>
            <w:r w:rsidRPr="005F7633">
              <w:rPr>
                <w:rFonts w:ascii="Times New Roman" w:eastAsia="Times New Roman" w:hAnsi="Times New Roman" w:cs="Times New Roman"/>
                <w:b/>
                <w:bCs/>
                <w:sz w:val="24"/>
                <w:szCs w:val="24"/>
              </w:rPr>
              <w:t>Предмет</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B65B97" w:rsidRPr="005F7633" w:rsidRDefault="00B65B97" w:rsidP="008F03D7">
            <w:pPr>
              <w:spacing w:after="0" w:line="240" w:lineRule="auto"/>
              <w:jc w:val="center"/>
              <w:rPr>
                <w:rFonts w:ascii="Times New Roman" w:eastAsia="Times New Roman" w:hAnsi="Times New Roman" w:cs="Times New Roman"/>
                <w:b/>
                <w:bCs/>
                <w:sz w:val="24"/>
                <w:szCs w:val="24"/>
              </w:rPr>
            </w:pPr>
            <w:r w:rsidRPr="005F7633">
              <w:rPr>
                <w:rFonts w:ascii="Times New Roman" w:eastAsia="Times New Roman" w:hAnsi="Times New Roman" w:cs="Times New Roman"/>
                <w:b/>
                <w:bCs/>
                <w:sz w:val="24"/>
                <w:szCs w:val="24"/>
              </w:rPr>
              <w:t>Классы</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B65B97" w:rsidRPr="005F7633" w:rsidRDefault="00B65B97" w:rsidP="008F03D7">
            <w:pPr>
              <w:spacing w:after="0" w:line="240" w:lineRule="auto"/>
              <w:jc w:val="center"/>
              <w:rPr>
                <w:rFonts w:ascii="Times New Roman" w:eastAsia="Times New Roman" w:hAnsi="Times New Roman" w:cs="Times New Roman"/>
                <w:b/>
                <w:bCs/>
                <w:sz w:val="24"/>
                <w:szCs w:val="24"/>
              </w:rPr>
            </w:pPr>
            <w:r w:rsidRPr="005F7633">
              <w:rPr>
                <w:rFonts w:ascii="Times New Roman" w:eastAsia="Times New Roman" w:hAnsi="Times New Roman" w:cs="Times New Roman"/>
                <w:b/>
                <w:bCs/>
                <w:sz w:val="24"/>
                <w:szCs w:val="24"/>
              </w:rPr>
              <w:t>Количество учащихся по журналу</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rsidR="00B65B97" w:rsidRPr="005F7633" w:rsidRDefault="00B65B97" w:rsidP="008F03D7">
            <w:pPr>
              <w:spacing w:after="0" w:line="240" w:lineRule="auto"/>
              <w:jc w:val="center"/>
              <w:rPr>
                <w:rFonts w:ascii="Times New Roman" w:eastAsia="Times New Roman" w:hAnsi="Times New Roman" w:cs="Times New Roman"/>
                <w:b/>
                <w:bCs/>
                <w:sz w:val="24"/>
                <w:szCs w:val="24"/>
              </w:rPr>
            </w:pPr>
            <w:r w:rsidRPr="005F7633">
              <w:rPr>
                <w:rFonts w:ascii="Times New Roman" w:eastAsia="Times New Roman" w:hAnsi="Times New Roman" w:cs="Times New Roman"/>
                <w:b/>
                <w:bCs/>
                <w:sz w:val="24"/>
                <w:szCs w:val="24"/>
              </w:rPr>
              <w:t xml:space="preserve">Количество </w:t>
            </w:r>
            <w:proofErr w:type="spellStart"/>
            <w:r w:rsidRPr="005F7633">
              <w:rPr>
                <w:rFonts w:ascii="Times New Roman" w:eastAsia="Times New Roman" w:hAnsi="Times New Roman" w:cs="Times New Roman"/>
                <w:b/>
                <w:bCs/>
                <w:sz w:val="24"/>
                <w:szCs w:val="24"/>
              </w:rPr>
              <w:t>участвоваших</w:t>
            </w:r>
            <w:proofErr w:type="spellEnd"/>
            <w:r w:rsidRPr="005F7633">
              <w:rPr>
                <w:rFonts w:ascii="Times New Roman" w:eastAsia="Times New Roman" w:hAnsi="Times New Roman" w:cs="Times New Roman"/>
                <w:b/>
                <w:bCs/>
                <w:sz w:val="24"/>
                <w:szCs w:val="24"/>
              </w:rPr>
              <w:t xml:space="preserve"> в мониторинге</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B65B97" w:rsidRPr="005F7633" w:rsidRDefault="00B65B97" w:rsidP="008F03D7">
            <w:pPr>
              <w:spacing w:after="0" w:line="240" w:lineRule="auto"/>
              <w:jc w:val="center"/>
              <w:rPr>
                <w:rFonts w:ascii="Times New Roman" w:eastAsia="Times New Roman" w:hAnsi="Times New Roman" w:cs="Times New Roman"/>
                <w:b/>
                <w:bCs/>
                <w:sz w:val="24"/>
                <w:szCs w:val="24"/>
              </w:rPr>
            </w:pPr>
            <w:r w:rsidRPr="005F7633">
              <w:rPr>
                <w:rFonts w:ascii="Times New Roman" w:eastAsia="Times New Roman" w:hAnsi="Times New Roman" w:cs="Times New Roman"/>
                <w:b/>
                <w:bCs/>
                <w:sz w:val="24"/>
                <w:szCs w:val="24"/>
              </w:rPr>
              <w:t xml:space="preserve">Количество не </w:t>
            </w:r>
            <w:proofErr w:type="spellStart"/>
            <w:r w:rsidRPr="005F7633">
              <w:rPr>
                <w:rFonts w:ascii="Times New Roman" w:eastAsia="Times New Roman" w:hAnsi="Times New Roman" w:cs="Times New Roman"/>
                <w:b/>
                <w:bCs/>
                <w:sz w:val="24"/>
                <w:szCs w:val="24"/>
              </w:rPr>
              <w:t>сдаших</w:t>
            </w:r>
            <w:proofErr w:type="spellEnd"/>
            <w:r w:rsidRPr="005F7633">
              <w:rPr>
                <w:rFonts w:ascii="Times New Roman" w:eastAsia="Times New Roman" w:hAnsi="Times New Roman" w:cs="Times New Roman"/>
                <w:b/>
                <w:bCs/>
                <w:sz w:val="24"/>
                <w:szCs w:val="24"/>
              </w:rPr>
              <w:t xml:space="preserve"> (0-50%)</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rsidR="00B65B97" w:rsidRPr="005F7633" w:rsidRDefault="00B65B97" w:rsidP="00D55B80">
            <w:pPr>
              <w:spacing w:after="0" w:line="240" w:lineRule="auto"/>
              <w:jc w:val="center"/>
              <w:rPr>
                <w:rFonts w:ascii="Times New Roman" w:eastAsia="Times New Roman" w:hAnsi="Times New Roman" w:cs="Times New Roman"/>
                <w:b/>
                <w:bCs/>
                <w:sz w:val="24"/>
                <w:szCs w:val="24"/>
              </w:rPr>
            </w:pPr>
            <w:r w:rsidRPr="005F7633">
              <w:rPr>
                <w:rFonts w:ascii="Times New Roman" w:eastAsia="Times New Roman" w:hAnsi="Times New Roman" w:cs="Times New Roman"/>
                <w:b/>
                <w:bCs/>
                <w:sz w:val="24"/>
                <w:szCs w:val="24"/>
              </w:rPr>
              <w:t xml:space="preserve">Количество учащихся </w:t>
            </w:r>
            <w:r w:rsidR="00D55B80" w:rsidRPr="005F7633">
              <w:rPr>
                <w:rFonts w:ascii="Times New Roman" w:eastAsia="Times New Roman" w:hAnsi="Times New Roman" w:cs="Times New Roman"/>
                <w:b/>
                <w:bCs/>
                <w:sz w:val="24"/>
                <w:szCs w:val="24"/>
              </w:rPr>
              <w:t>получивших  «4-5»</w:t>
            </w:r>
          </w:p>
        </w:tc>
      </w:tr>
      <w:tr w:rsidR="00B65B97" w:rsidRPr="005F7633" w:rsidTr="00B65B97">
        <w:trPr>
          <w:trHeight w:val="33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B65B97" w:rsidRPr="005F7633" w:rsidRDefault="00B65B97"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русский язык</w:t>
            </w:r>
          </w:p>
        </w:tc>
        <w:tc>
          <w:tcPr>
            <w:tcW w:w="1948" w:type="dxa"/>
            <w:tcBorders>
              <w:top w:val="nil"/>
              <w:left w:val="nil"/>
              <w:bottom w:val="single" w:sz="4" w:space="0" w:color="auto"/>
              <w:right w:val="single" w:sz="4" w:space="0" w:color="auto"/>
            </w:tcBorders>
            <w:shd w:val="clear" w:color="auto" w:fill="auto"/>
            <w:noWrap/>
            <w:vAlign w:val="bottom"/>
            <w:hideMark/>
          </w:tcPr>
          <w:p w:rsidR="00B65B97" w:rsidRPr="005F7633" w:rsidRDefault="009030D2" w:rsidP="009030D2">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w:t>
            </w:r>
            <w:r w:rsidR="00B65B97" w:rsidRPr="005F7633">
              <w:rPr>
                <w:rFonts w:ascii="Times New Roman" w:eastAsia="Times New Roman" w:hAnsi="Times New Roman" w:cs="Times New Roman"/>
                <w:sz w:val="24"/>
                <w:szCs w:val="24"/>
              </w:rPr>
              <w:t>5,6</w:t>
            </w:r>
          </w:p>
        </w:tc>
        <w:tc>
          <w:tcPr>
            <w:tcW w:w="2220" w:type="dxa"/>
            <w:tcBorders>
              <w:top w:val="nil"/>
              <w:left w:val="nil"/>
              <w:bottom w:val="single" w:sz="4" w:space="0" w:color="auto"/>
              <w:right w:val="single" w:sz="4" w:space="0" w:color="auto"/>
            </w:tcBorders>
            <w:shd w:val="clear" w:color="auto" w:fill="auto"/>
            <w:noWrap/>
            <w:hideMark/>
          </w:tcPr>
          <w:p w:rsidR="00B65B97" w:rsidRPr="005F7633" w:rsidRDefault="00D55B80" w:rsidP="00D55B80">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163</w:t>
            </w:r>
          </w:p>
        </w:tc>
        <w:tc>
          <w:tcPr>
            <w:tcW w:w="2614" w:type="dxa"/>
            <w:tcBorders>
              <w:top w:val="nil"/>
              <w:left w:val="nil"/>
              <w:bottom w:val="single" w:sz="4" w:space="0" w:color="auto"/>
              <w:right w:val="single" w:sz="4" w:space="0" w:color="auto"/>
            </w:tcBorders>
            <w:shd w:val="clear" w:color="auto" w:fill="auto"/>
            <w:noWrap/>
            <w:hideMark/>
          </w:tcPr>
          <w:p w:rsidR="00B65B97" w:rsidRPr="005F7633" w:rsidRDefault="00D55B80" w:rsidP="00D55B80">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163</w:t>
            </w:r>
          </w:p>
        </w:tc>
        <w:tc>
          <w:tcPr>
            <w:tcW w:w="2220" w:type="dxa"/>
            <w:tcBorders>
              <w:top w:val="nil"/>
              <w:left w:val="nil"/>
              <w:bottom w:val="single" w:sz="4" w:space="0" w:color="auto"/>
              <w:right w:val="single" w:sz="4" w:space="0" w:color="auto"/>
            </w:tcBorders>
            <w:shd w:val="clear" w:color="auto" w:fill="auto"/>
            <w:noWrap/>
            <w:hideMark/>
          </w:tcPr>
          <w:p w:rsidR="00B65B97" w:rsidRPr="005F7633" w:rsidRDefault="00D55B80" w:rsidP="00B65B9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16</w:t>
            </w:r>
          </w:p>
        </w:tc>
        <w:tc>
          <w:tcPr>
            <w:tcW w:w="2695" w:type="dxa"/>
            <w:tcBorders>
              <w:top w:val="nil"/>
              <w:left w:val="nil"/>
              <w:bottom w:val="single" w:sz="4" w:space="0" w:color="auto"/>
              <w:right w:val="single" w:sz="4" w:space="0" w:color="auto"/>
            </w:tcBorders>
            <w:shd w:val="clear" w:color="auto" w:fill="auto"/>
            <w:noWrap/>
            <w:hideMark/>
          </w:tcPr>
          <w:p w:rsidR="00B65B97" w:rsidRPr="005F7633" w:rsidRDefault="00D55B80" w:rsidP="00B65B9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61</w:t>
            </w:r>
          </w:p>
        </w:tc>
      </w:tr>
      <w:tr w:rsidR="00B65B97" w:rsidRPr="005F7633" w:rsidTr="00B65B97">
        <w:trPr>
          <w:trHeight w:val="33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B65B97" w:rsidRPr="005F7633" w:rsidRDefault="00B65B97"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биология</w:t>
            </w:r>
          </w:p>
        </w:tc>
        <w:tc>
          <w:tcPr>
            <w:tcW w:w="1948" w:type="dxa"/>
            <w:tcBorders>
              <w:top w:val="nil"/>
              <w:left w:val="nil"/>
              <w:bottom w:val="single" w:sz="4" w:space="0" w:color="auto"/>
              <w:right w:val="single" w:sz="4" w:space="0" w:color="auto"/>
            </w:tcBorders>
            <w:shd w:val="clear" w:color="auto" w:fill="auto"/>
            <w:noWrap/>
            <w:vAlign w:val="bottom"/>
            <w:hideMark/>
          </w:tcPr>
          <w:p w:rsidR="00B65B97" w:rsidRPr="005F7633" w:rsidRDefault="009030D2" w:rsidP="009030D2">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5,</w:t>
            </w:r>
            <w:r w:rsidR="00B65B97" w:rsidRPr="005F7633">
              <w:rPr>
                <w:rFonts w:ascii="Times New Roman" w:eastAsia="Times New Roman" w:hAnsi="Times New Roman" w:cs="Times New Roman"/>
                <w:sz w:val="24"/>
                <w:szCs w:val="24"/>
              </w:rPr>
              <w:t>6,</w:t>
            </w:r>
            <w:r w:rsidRPr="005F7633">
              <w:rPr>
                <w:rFonts w:ascii="Times New Roman" w:eastAsia="Times New Roman" w:hAnsi="Times New Roman" w:cs="Times New Roman"/>
                <w:sz w:val="24"/>
                <w:szCs w:val="24"/>
              </w:rPr>
              <w:t>11</w:t>
            </w:r>
          </w:p>
        </w:tc>
        <w:tc>
          <w:tcPr>
            <w:tcW w:w="2220" w:type="dxa"/>
            <w:tcBorders>
              <w:top w:val="nil"/>
              <w:left w:val="nil"/>
              <w:bottom w:val="single" w:sz="4" w:space="0" w:color="auto"/>
              <w:right w:val="single" w:sz="4" w:space="0" w:color="auto"/>
            </w:tcBorders>
            <w:shd w:val="clear" w:color="auto" w:fill="auto"/>
            <w:noWrap/>
            <w:vAlign w:val="bottom"/>
            <w:hideMark/>
          </w:tcPr>
          <w:p w:rsidR="00B65B97" w:rsidRPr="005F7633" w:rsidRDefault="009030D2"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108</w:t>
            </w:r>
          </w:p>
        </w:tc>
        <w:tc>
          <w:tcPr>
            <w:tcW w:w="2614" w:type="dxa"/>
            <w:tcBorders>
              <w:top w:val="nil"/>
              <w:left w:val="nil"/>
              <w:bottom w:val="single" w:sz="4" w:space="0" w:color="auto"/>
              <w:right w:val="single" w:sz="4" w:space="0" w:color="auto"/>
            </w:tcBorders>
            <w:shd w:val="clear" w:color="auto" w:fill="auto"/>
            <w:noWrap/>
            <w:vAlign w:val="bottom"/>
            <w:hideMark/>
          </w:tcPr>
          <w:p w:rsidR="00B65B97" w:rsidRPr="005F7633" w:rsidRDefault="009030D2"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108</w:t>
            </w:r>
          </w:p>
        </w:tc>
        <w:tc>
          <w:tcPr>
            <w:tcW w:w="2220" w:type="dxa"/>
            <w:tcBorders>
              <w:top w:val="nil"/>
              <w:left w:val="nil"/>
              <w:bottom w:val="single" w:sz="4" w:space="0" w:color="auto"/>
              <w:right w:val="single" w:sz="4" w:space="0" w:color="auto"/>
            </w:tcBorders>
            <w:shd w:val="clear" w:color="auto" w:fill="auto"/>
            <w:noWrap/>
            <w:vAlign w:val="bottom"/>
            <w:hideMark/>
          </w:tcPr>
          <w:p w:rsidR="00B65B97" w:rsidRPr="005F7633" w:rsidRDefault="009030D2"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w:t>
            </w:r>
          </w:p>
        </w:tc>
        <w:tc>
          <w:tcPr>
            <w:tcW w:w="2695" w:type="dxa"/>
            <w:tcBorders>
              <w:top w:val="nil"/>
              <w:left w:val="nil"/>
              <w:bottom w:val="single" w:sz="4" w:space="0" w:color="auto"/>
              <w:right w:val="single" w:sz="4" w:space="0" w:color="auto"/>
            </w:tcBorders>
            <w:shd w:val="clear" w:color="auto" w:fill="auto"/>
            <w:noWrap/>
            <w:vAlign w:val="bottom"/>
            <w:hideMark/>
          </w:tcPr>
          <w:p w:rsidR="00B65B97" w:rsidRPr="005F7633" w:rsidRDefault="009030D2"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63</w:t>
            </w:r>
          </w:p>
        </w:tc>
      </w:tr>
      <w:tr w:rsidR="00B65B97" w:rsidRPr="005F7633" w:rsidTr="00B65B97">
        <w:trPr>
          <w:trHeight w:val="33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B65B97" w:rsidRPr="005F7633" w:rsidRDefault="00B65B97"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история </w:t>
            </w:r>
          </w:p>
        </w:tc>
        <w:tc>
          <w:tcPr>
            <w:tcW w:w="1948" w:type="dxa"/>
            <w:tcBorders>
              <w:top w:val="nil"/>
              <w:left w:val="nil"/>
              <w:bottom w:val="single" w:sz="4" w:space="0" w:color="auto"/>
              <w:right w:val="single" w:sz="4" w:space="0" w:color="auto"/>
            </w:tcBorders>
            <w:shd w:val="clear" w:color="auto" w:fill="auto"/>
            <w:noWrap/>
            <w:vAlign w:val="bottom"/>
            <w:hideMark/>
          </w:tcPr>
          <w:p w:rsidR="00B65B97" w:rsidRPr="005F7633" w:rsidRDefault="009030D2" w:rsidP="00B65B9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5,6,11</w:t>
            </w:r>
          </w:p>
        </w:tc>
        <w:tc>
          <w:tcPr>
            <w:tcW w:w="2220" w:type="dxa"/>
            <w:tcBorders>
              <w:top w:val="nil"/>
              <w:left w:val="nil"/>
              <w:bottom w:val="single" w:sz="4" w:space="0" w:color="auto"/>
              <w:right w:val="single" w:sz="4" w:space="0" w:color="auto"/>
            </w:tcBorders>
            <w:shd w:val="clear" w:color="auto" w:fill="auto"/>
            <w:noWrap/>
            <w:vAlign w:val="bottom"/>
            <w:hideMark/>
          </w:tcPr>
          <w:p w:rsidR="00B65B97" w:rsidRPr="005F7633" w:rsidRDefault="00B65B97" w:rsidP="009030D2">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r w:rsidR="009030D2" w:rsidRPr="005F7633">
              <w:rPr>
                <w:rFonts w:ascii="Times New Roman" w:eastAsia="Times New Roman" w:hAnsi="Times New Roman" w:cs="Times New Roman"/>
                <w:sz w:val="24"/>
                <w:szCs w:val="24"/>
              </w:rPr>
              <w:t>0</w:t>
            </w:r>
            <w:r w:rsidRPr="005F7633">
              <w:rPr>
                <w:rFonts w:ascii="Times New Roman" w:eastAsia="Times New Roman" w:hAnsi="Times New Roman" w:cs="Times New Roman"/>
                <w:sz w:val="24"/>
                <w:szCs w:val="24"/>
              </w:rPr>
              <w:t>8</w:t>
            </w:r>
          </w:p>
        </w:tc>
        <w:tc>
          <w:tcPr>
            <w:tcW w:w="2614" w:type="dxa"/>
            <w:tcBorders>
              <w:top w:val="nil"/>
              <w:left w:val="nil"/>
              <w:bottom w:val="single" w:sz="4" w:space="0" w:color="auto"/>
              <w:right w:val="single" w:sz="4" w:space="0" w:color="auto"/>
            </w:tcBorders>
            <w:shd w:val="clear" w:color="auto" w:fill="auto"/>
            <w:noWrap/>
            <w:vAlign w:val="bottom"/>
            <w:hideMark/>
          </w:tcPr>
          <w:p w:rsidR="00B65B97" w:rsidRPr="005F7633" w:rsidRDefault="00B65B97" w:rsidP="009030D2">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r w:rsidR="009030D2" w:rsidRPr="005F7633">
              <w:rPr>
                <w:rFonts w:ascii="Times New Roman" w:eastAsia="Times New Roman" w:hAnsi="Times New Roman" w:cs="Times New Roman"/>
                <w:sz w:val="24"/>
                <w:szCs w:val="24"/>
              </w:rPr>
              <w:t>0</w:t>
            </w:r>
            <w:r w:rsidRPr="005F7633">
              <w:rPr>
                <w:rFonts w:ascii="Times New Roman" w:eastAsia="Times New Roman" w:hAnsi="Times New Roman" w:cs="Times New Roman"/>
                <w:sz w:val="24"/>
                <w:szCs w:val="24"/>
              </w:rPr>
              <w:t>8</w:t>
            </w:r>
          </w:p>
        </w:tc>
        <w:tc>
          <w:tcPr>
            <w:tcW w:w="2220" w:type="dxa"/>
            <w:tcBorders>
              <w:top w:val="nil"/>
              <w:left w:val="nil"/>
              <w:bottom w:val="single" w:sz="4" w:space="0" w:color="auto"/>
              <w:right w:val="single" w:sz="4" w:space="0" w:color="auto"/>
            </w:tcBorders>
            <w:shd w:val="clear" w:color="auto" w:fill="auto"/>
            <w:noWrap/>
            <w:vAlign w:val="bottom"/>
            <w:hideMark/>
          </w:tcPr>
          <w:p w:rsidR="00B65B97" w:rsidRPr="005F7633" w:rsidRDefault="009030D2"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w:t>
            </w:r>
          </w:p>
        </w:tc>
        <w:tc>
          <w:tcPr>
            <w:tcW w:w="2695" w:type="dxa"/>
            <w:tcBorders>
              <w:top w:val="nil"/>
              <w:left w:val="nil"/>
              <w:bottom w:val="single" w:sz="4" w:space="0" w:color="auto"/>
              <w:right w:val="single" w:sz="4" w:space="0" w:color="auto"/>
            </w:tcBorders>
            <w:shd w:val="clear" w:color="auto" w:fill="auto"/>
            <w:noWrap/>
            <w:vAlign w:val="bottom"/>
            <w:hideMark/>
          </w:tcPr>
          <w:p w:rsidR="00B65B97" w:rsidRPr="005F7633" w:rsidRDefault="009030D2" w:rsidP="009030D2">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46</w:t>
            </w:r>
          </w:p>
        </w:tc>
      </w:tr>
      <w:tr w:rsidR="00377E8F" w:rsidRPr="005F7633" w:rsidTr="009A6150">
        <w:trPr>
          <w:trHeight w:val="33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математика</w:t>
            </w:r>
          </w:p>
        </w:tc>
        <w:tc>
          <w:tcPr>
            <w:tcW w:w="1948"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9030D2">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4,5,6</w:t>
            </w:r>
          </w:p>
        </w:tc>
        <w:tc>
          <w:tcPr>
            <w:tcW w:w="2220" w:type="dxa"/>
            <w:tcBorders>
              <w:top w:val="nil"/>
              <w:left w:val="nil"/>
              <w:bottom w:val="single" w:sz="4" w:space="0" w:color="auto"/>
              <w:right w:val="single" w:sz="4" w:space="0" w:color="auto"/>
            </w:tcBorders>
            <w:shd w:val="clear" w:color="auto" w:fill="auto"/>
            <w:noWrap/>
            <w:hideMark/>
          </w:tcPr>
          <w:p w:rsidR="00377E8F" w:rsidRPr="005F7633" w:rsidRDefault="00377E8F" w:rsidP="009A6150">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163</w:t>
            </w:r>
          </w:p>
        </w:tc>
        <w:tc>
          <w:tcPr>
            <w:tcW w:w="2614" w:type="dxa"/>
            <w:tcBorders>
              <w:top w:val="nil"/>
              <w:left w:val="nil"/>
              <w:bottom w:val="single" w:sz="4" w:space="0" w:color="auto"/>
              <w:right w:val="single" w:sz="4" w:space="0" w:color="auto"/>
            </w:tcBorders>
            <w:shd w:val="clear" w:color="auto" w:fill="auto"/>
            <w:noWrap/>
            <w:hideMark/>
          </w:tcPr>
          <w:p w:rsidR="00377E8F" w:rsidRPr="005F7633" w:rsidRDefault="00377E8F" w:rsidP="009A6150">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163</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487530" w:rsidP="00487530">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26</w:t>
            </w:r>
          </w:p>
        </w:tc>
        <w:tc>
          <w:tcPr>
            <w:tcW w:w="2695" w:type="dxa"/>
            <w:tcBorders>
              <w:top w:val="nil"/>
              <w:left w:val="nil"/>
              <w:bottom w:val="single" w:sz="4" w:space="0" w:color="auto"/>
              <w:right w:val="single" w:sz="4" w:space="0" w:color="auto"/>
            </w:tcBorders>
            <w:shd w:val="clear" w:color="auto" w:fill="auto"/>
            <w:noWrap/>
            <w:vAlign w:val="bottom"/>
            <w:hideMark/>
          </w:tcPr>
          <w:p w:rsidR="00377E8F" w:rsidRPr="005F7633" w:rsidRDefault="00487530"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56</w:t>
            </w:r>
          </w:p>
        </w:tc>
      </w:tr>
      <w:tr w:rsidR="00377E8F" w:rsidRPr="005F7633" w:rsidTr="00B65B97">
        <w:trPr>
          <w:trHeight w:val="33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физика</w:t>
            </w:r>
          </w:p>
        </w:tc>
        <w:tc>
          <w:tcPr>
            <w:tcW w:w="1948"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B65B9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614"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w:t>
            </w:r>
          </w:p>
        </w:tc>
        <w:tc>
          <w:tcPr>
            <w:tcW w:w="2695"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5</w:t>
            </w:r>
          </w:p>
        </w:tc>
      </w:tr>
      <w:tr w:rsidR="00377E8F" w:rsidRPr="005F7633" w:rsidTr="00B65B97">
        <w:trPr>
          <w:trHeight w:val="319"/>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окружающий мир</w:t>
            </w:r>
          </w:p>
        </w:tc>
        <w:tc>
          <w:tcPr>
            <w:tcW w:w="1948"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9030D2">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66</w:t>
            </w:r>
          </w:p>
        </w:tc>
        <w:tc>
          <w:tcPr>
            <w:tcW w:w="2614"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66</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c>
          <w:tcPr>
            <w:tcW w:w="2695"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30</w:t>
            </w:r>
          </w:p>
        </w:tc>
      </w:tr>
      <w:tr w:rsidR="00377E8F" w:rsidRPr="005F7633" w:rsidTr="00B65B97">
        <w:trPr>
          <w:trHeight w:val="319"/>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химия</w:t>
            </w:r>
          </w:p>
        </w:tc>
        <w:tc>
          <w:tcPr>
            <w:tcW w:w="1948"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B65B9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614"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5</w:t>
            </w:r>
          </w:p>
        </w:tc>
        <w:tc>
          <w:tcPr>
            <w:tcW w:w="2695"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0</w:t>
            </w:r>
          </w:p>
        </w:tc>
      </w:tr>
      <w:tr w:rsidR="00377E8F" w:rsidRPr="005F7633" w:rsidTr="00B65B97">
        <w:trPr>
          <w:trHeight w:val="319"/>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география</w:t>
            </w:r>
          </w:p>
        </w:tc>
        <w:tc>
          <w:tcPr>
            <w:tcW w:w="1948"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B65B9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6,10,11</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D55B80">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64</w:t>
            </w:r>
          </w:p>
        </w:tc>
        <w:tc>
          <w:tcPr>
            <w:tcW w:w="2614"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63</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w:t>
            </w:r>
          </w:p>
        </w:tc>
        <w:tc>
          <w:tcPr>
            <w:tcW w:w="2695"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31</w:t>
            </w:r>
          </w:p>
        </w:tc>
      </w:tr>
      <w:tr w:rsidR="00377E8F" w:rsidRPr="005F7633" w:rsidTr="00B65B97">
        <w:trPr>
          <w:trHeight w:val="319"/>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английский язык</w:t>
            </w:r>
          </w:p>
        </w:tc>
        <w:tc>
          <w:tcPr>
            <w:tcW w:w="1948"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B65B9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614"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2695"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5</w:t>
            </w:r>
          </w:p>
        </w:tc>
      </w:tr>
      <w:tr w:rsidR="00377E8F" w:rsidRPr="005F7633" w:rsidTr="00B65B97">
        <w:trPr>
          <w:trHeight w:val="319"/>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обществознание</w:t>
            </w:r>
          </w:p>
        </w:tc>
        <w:tc>
          <w:tcPr>
            <w:tcW w:w="1948"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B65B9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42</w:t>
            </w:r>
          </w:p>
        </w:tc>
        <w:tc>
          <w:tcPr>
            <w:tcW w:w="2614"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36</w:t>
            </w:r>
          </w:p>
        </w:tc>
        <w:tc>
          <w:tcPr>
            <w:tcW w:w="2220"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w:t>
            </w:r>
          </w:p>
        </w:tc>
        <w:tc>
          <w:tcPr>
            <w:tcW w:w="2695" w:type="dxa"/>
            <w:tcBorders>
              <w:top w:val="nil"/>
              <w:left w:val="nil"/>
              <w:bottom w:val="single" w:sz="4" w:space="0" w:color="auto"/>
              <w:right w:val="single" w:sz="4" w:space="0" w:color="auto"/>
            </w:tcBorders>
            <w:shd w:val="clear" w:color="auto" w:fill="auto"/>
            <w:noWrap/>
            <w:vAlign w:val="bottom"/>
            <w:hideMark/>
          </w:tcPr>
          <w:p w:rsidR="00377E8F" w:rsidRPr="005F7633" w:rsidRDefault="00377E8F" w:rsidP="008F03D7">
            <w:pPr>
              <w:spacing w:after="0" w:line="240" w:lineRule="auto"/>
              <w:jc w:val="right"/>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17</w:t>
            </w:r>
          </w:p>
        </w:tc>
      </w:tr>
    </w:tbl>
    <w:p w:rsidR="00074FB9" w:rsidRPr="005F7633" w:rsidRDefault="00074FB9" w:rsidP="008F03D7">
      <w:pPr>
        <w:spacing w:line="240" w:lineRule="auto"/>
        <w:jc w:val="center"/>
        <w:rPr>
          <w:rFonts w:ascii="Times New Roman" w:eastAsia="Calibri" w:hAnsi="Times New Roman" w:cs="Times New Roman"/>
          <w:b/>
          <w:sz w:val="24"/>
          <w:szCs w:val="24"/>
        </w:rPr>
      </w:pPr>
    </w:p>
    <w:p w:rsidR="00AA0545" w:rsidRPr="005F7633" w:rsidRDefault="002F3850" w:rsidP="002F3850">
      <w:pPr>
        <w:widowControl w:val="0"/>
        <w:spacing w:after="333" w:line="322" w:lineRule="exact"/>
        <w:jc w:val="both"/>
        <w:rPr>
          <w:rFonts w:ascii="Times New Roman" w:eastAsia="Times New Roman" w:hAnsi="Times New Roman" w:cs="Times New Roman"/>
          <w:sz w:val="24"/>
          <w:szCs w:val="24"/>
          <w:lang w:eastAsia="en-US"/>
        </w:rPr>
      </w:pPr>
      <w:r w:rsidRPr="005F7633">
        <w:rPr>
          <w:rFonts w:ascii="Times New Roman" w:eastAsia="Times New Roman" w:hAnsi="Times New Roman" w:cs="Times New Roman"/>
          <w:sz w:val="24"/>
          <w:szCs w:val="24"/>
          <w:lang w:eastAsia="en-US"/>
        </w:rPr>
        <w:t xml:space="preserve">       </w:t>
      </w:r>
    </w:p>
    <w:p w:rsidR="00AA0545" w:rsidRPr="005F7633" w:rsidRDefault="00AA0545" w:rsidP="002F3850">
      <w:pPr>
        <w:widowControl w:val="0"/>
        <w:spacing w:after="333" w:line="322" w:lineRule="exact"/>
        <w:jc w:val="both"/>
        <w:rPr>
          <w:rFonts w:ascii="Times New Roman" w:eastAsia="Times New Roman" w:hAnsi="Times New Roman" w:cs="Times New Roman"/>
          <w:sz w:val="24"/>
          <w:szCs w:val="24"/>
          <w:lang w:eastAsia="en-US"/>
        </w:rPr>
      </w:pPr>
    </w:p>
    <w:p w:rsidR="00AA0545" w:rsidRPr="005F7633" w:rsidRDefault="00AA0545" w:rsidP="002F3850">
      <w:pPr>
        <w:widowControl w:val="0"/>
        <w:spacing w:after="333" w:line="322" w:lineRule="exact"/>
        <w:jc w:val="both"/>
        <w:rPr>
          <w:rFonts w:ascii="Times New Roman" w:eastAsia="Times New Roman" w:hAnsi="Times New Roman" w:cs="Times New Roman"/>
          <w:sz w:val="24"/>
          <w:szCs w:val="24"/>
          <w:lang w:eastAsia="en-US"/>
        </w:rPr>
      </w:pPr>
    </w:p>
    <w:p w:rsidR="002F3850" w:rsidRPr="005F7633" w:rsidRDefault="002F3850" w:rsidP="002F3850">
      <w:pPr>
        <w:widowControl w:val="0"/>
        <w:spacing w:after="333" w:line="322" w:lineRule="exact"/>
        <w:jc w:val="both"/>
        <w:rPr>
          <w:rFonts w:ascii="Times New Roman" w:eastAsia="Times New Roman" w:hAnsi="Times New Roman" w:cs="Times New Roman"/>
          <w:sz w:val="24"/>
          <w:szCs w:val="24"/>
          <w:lang w:eastAsia="en-US"/>
        </w:rPr>
      </w:pPr>
      <w:r w:rsidRPr="005F7633">
        <w:rPr>
          <w:rFonts w:ascii="Times New Roman" w:eastAsia="Times New Roman" w:hAnsi="Times New Roman" w:cs="Times New Roman"/>
          <w:sz w:val="24"/>
          <w:szCs w:val="24"/>
          <w:lang w:eastAsia="en-US"/>
        </w:rPr>
        <w:t xml:space="preserve"> Результаты </w:t>
      </w:r>
      <w:r w:rsidRPr="005F7633">
        <w:rPr>
          <w:rFonts w:ascii="Times New Roman" w:eastAsia="Times New Roman" w:hAnsi="Times New Roman" w:cs="Times New Roman"/>
          <w:b/>
          <w:sz w:val="24"/>
          <w:szCs w:val="24"/>
          <w:lang w:eastAsia="en-US"/>
        </w:rPr>
        <w:t>государственной итоговой аттестации</w:t>
      </w:r>
      <w:r w:rsidRPr="005F7633">
        <w:rPr>
          <w:rFonts w:ascii="Times New Roman" w:eastAsia="Times New Roman" w:hAnsi="Times New Roman" w:cs="Times New Roman"/>
          <w:sz w:val="24"/>
          <w:szCs w:val="24"/>
          <w:lang w:eastAsia="en-US"/>
        </w:rPr>
        <w:t xml:space="preserve"> 2017-2018 учебного года приведены в таблице:</w:t>
      </w:r>
    </w:p>
    <w:p w:rsidR="002F3850" w:rsidRPr="005F7633" w:rsidRDefault="002F3850" w:rsidP="002F3850">
      <w:pPr>
        <w:spacing w:after="0" w:line="240" w:lineRule="auto"/>
        <w:jc w:val="center"/>
        <w:rPr>
          <w:rFonts w:ascii="Times New Roman" w:eastAsia="Calibri" w:hAnsi="Times New Roman" w:cs="Times New Roman"/>
          <w:b/>
          <w:sz w:val="24"/>
          <w:szCs w:val="24"/>
        </w:rPr>
      </w:pPr>
      <w:r w:rsidRPr="005F7633">
        <w:rPr>
          <w:rFonts w:ascii="Times New Roman" w:eastAsia="Calibri" w:hAnsi="Times New Roman" w:cs="Times New Roman"/>
          <w:b/>
          <w:sz w:val="24"/>
          <w:szCs w:val="24"/>
        </w:rPr>
        <w:t>ОГЭ-2018 – 9а класс</w:t>
      </w:r>
    </w:p>
    <w:tbl>
      <w:tblPr>
        <w:tblStyle w:val="11"/>
        <w:tblpPr w:leftFromText="180" w:rightFromText="180" w:vertAnchor="text" w:horzAnchor="margin" w:tblpY="424"/>
        <w:tblW w:w="14144" w:type="dxa"/>
        <w:tblLayout w:type="fixed"/>
        <w:tblLook w:val="04A0"/>
      </w:tblPr>
      <w:tblGrid>
        <w:gridCol w:w="772"/>
        <w:gridCol w:w="5732"/>
        <w:gridCol w:w="1188"/>
        <w:gridCol w:w="1019"/>
        <w:gridCol w:w="1019"/>
        <w:gridCol w:w="1017"/>
        <w:gridCol w:w="1129"/>
        <w:gridCol w:w="992"/>
        <w:gridCol w:w="1276"/>
      </w:tblGrid>
      <w:tr w:rsidR="002F3850" w:rsidRPr="005F7633" w:rsidTr="00AA0545">
        <w:trPr>
          <w:trHeight w:val="141"/>
        </w:trPr>
        <w:tc>
          <w:tcPr>
            <w:tcW w:w="772" w:type="dxa"/>
            <w:vMerge w:val="restart"/>
            <w:tcBorders>
              <w:top w:val="single" w:sz="4" w:space="0" w:color="auto"/>
              <w:left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w:t>
            </w:r>
          </w:p>
        </w:tc>
        <w:tc>
          <w:tcPr>
            <w:tcW w:w="5732" w:type="dxa"/>
            <w:vMerge w:val="restart"/>
            <w:tcBorders>
              <w:top w:val="single" w:sz="4" w:space="0" w:color="auto"/>
              <w:left w:val="single" w:sz="4" w:space="0" w:color="auto"/>
              <w:right w:val="single" w:sz="4" w:space="0" w:color="auto"/>
            </w:tcBorders>
          </w:tcPr>
          <w:p w:rsidR="002F3850" w:rsidRPr="005F7633" w:rsidRDefault="002F3850" w:rsidP="002F3850">
            <w:pPr>
              <w:jc w:val="center"/>
              <w:rPr>
                <w:rFonts w:ascii="Times New Roman" w:hAnsi="Times New Roman" w:cs="Times New Roman"/>
                <w:b/>
                <w:sz w:val="24"/>
                <w:szCs w:val="24"/>
              </w:rPr>
            </w:pPr>
          </w:p>
          <w:p w:rsidR="002F3850" w:rsidRPr="005F7633" w:rsidRDefault="002F3850" w:rsidP="002F3850">
            <w:pPr>
              <w:jc w:val="center"/>
              <w:rPr>
                <w:rFonts w:ascii="Times New Roman" w:hAnsi="Times New Roman" w:cs="Times New Roman"/>
                <w:b/>
                <w:sz w:val="24"/>
                <w:szCs w:val="24"/>
              </w:rPr>
            </w:pPr>
            <w:r w:rsidRPr="005F7633">
              <w:rPr>
                <w:rFonts w:ascii="Times New Roman" w:hAnsi="Times New Roman" w:cs="Times New Roman"/>
                <w:b/>
                <w:sz w:val="24"/>
                <w:szCs w:val="24"/>
              </w:rPr>
              <w:t>ФИО</w:t>
            </w:r>
          </w:p>
        </w:tc>
        <w:tc>
          <w:tcPr>
            <w:tcW w:w="7640" w:type="dxa"/>
            <w:gridSpan w:val="7"/>
            <w:tcBorders>
              <w:top w:val="single" w:sz="4" w:space="0" w:color="auto"/>
              <w:left w:val="single" w:sz="4" w:space="0" w:color="auto"/>
              <w:bottom w:val="single" w:sz="4" w:space="0" w:color="auto"/>
              <w:right w:val="single" w:sz="4" w:space="0" w:color="auto"/>
            </w:tcBorders>
          </w:tcPr>
          <w:p w:rsidR="002F3850" w:rsidRPr="005F7633" w:rsidRDefault="002F3850" w:rsidP="002F3850">
            <w:pPr>
              <w:jc w:val="center"/>
              <w:rPr>
                <w:rFonts w:ascii="Times New Roman" w:hAnsi="Times New Roman" w:cs="Times New Roman"/>
                <w:b/>
                <w:sz w:val="24"/>
                <w:szCs w:val="24"/>
              </w:rPr>
            </w:pPr>
            <w:r w:rsidRPr="005F7633">
              <w:rPr>
                <w:rFonts w:ascii="Times New Roman" w:hAnsi="Times New Roman" w:cs="Times New Roman"/>
                <w:b/>
                <w:sz w:val="24"/>
                <w:szCs w:val="24"/>
              </w:rPr>
              <w:t>Наименование предмета</w:t>
            </w:r>
          </w:p>
        </w:tc>
      </w:tr>
      <w:tr w:rsidR="002F3850" w:rsidRPr="005F7633" w:rsidTr="00AA0545">
        <w:trPr>
          <w:trHeight w:val="141"/>
        </w:trPr>
        <w:tc>
          <w:tcPr>
            <w:tcW w:w="772" w:type="dxa"/>
            <w:vMerge/>
            <w:tcBorders>
              <w:left w:val="single" w:sz="4" w:space="0" w:color="auto"/>
              <w:bottom w:val="single" w:sz="4" w:space="0" w:color="auto"/>
              <w:right w:val="single" w:sz="4" w:space="0" w:color="auto"/>
            </w:tcBorders>
          </w:tcPr>
          <w:p w:rsidR="002F3850" w:rsidRPr="005F7633" w:rsidRDefault="002F3850" w:rsidP="002F3850">
            <w:pPr>
              <w:ind w:left="360"/>
              <w:rPr>
                <w:rFonts w:ascii="Times New Roman" w:hAnsi="Times New Roman" w:cs="Times New Roman"/>
                <w:sz w:val="24"/>
                <w:szCs w:val="24"/>
              </w:rPr>
            </w:pPr>
          </w:p>
        </w:tc>
        <w:tc>
          <w:tcPr>
            <w:tcW w:w="5732" w:type="dxa"/>
            <w:vMerge/>
            <w:tcBorders>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рус</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мат</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proofErr w:type="gramStart"/>
            <w:r w:rsidRPr="005F7633">
              <w:rPr>
                <w:rFonts w:ascii="Times New Roman" w:hAnsi="Times New Roman" w:cs="Times New Roman"/>
                <w:b/>
                <w:sz w:val="24"/>
                <w:szCs w:val="24"/>
              </w:rPr>
              <w:t>хим</w:t>
            </w:r>
            <w:proofErr w:type="spellEnd"/>
            <w:proofErr w:type="gramEnd"/>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r w:rsidRPr="005F7633">
              <w:rPr>
                <w:rFonts w:ascii="Times New Roman" w:hAnsi="Times New Roman" w:cs="Times New Roman"/>
                <w:b/>
                <w:sz w:val="24"/>
                <w:szCs w:val="24"/>
              </w:rPr>
              <w:t>истор</w:t>
            </w:r>
            <w:proofErr w:type="spellEnd"/>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общ</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proofErr w:type="gramStart"/>
            <w:r w:rsidRPr="005F7633">
              <w:rPr>
                <w:rFonts w:ascii="Times New Roman" w:hAnsi="Times New Roman" w:cs="Times New Roman"/>
                <w:b/>
                <w:sz w:val="24"/>
                <w:szCs w:val="24"/>
              </w:rPr>
              <w:t>геогр</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r w:rsidRPr="005F7633">
              <w:rPr>
                <w:rFonts w:ascii="Times New Roman" w:hAnsi="Times New Roman" w:cs="Times New Roman"/>
                <w:b/>
                <w:sz w:val="24"/>
                <w:szCs w:val="24"/>
              </w:rPr>
              <w:t>био</w:t>
            </w:r>
            <w:proofErr w:type="spellEnd"/>
          </w:p>
        </w:tc>
      </w:tr>
      <w:tr w:rsidR="002F3850" w:rsidRPr="005F7633" w:rsidTr="00AA0545">
        <w:trPr>
          <w:trHeight w:val="284"/>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Абуталипова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Нурия</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Алиева </w:t>
            </w:r>
            <w:proofErr w:type="spellStart"/>
            <w:r w:rsidRPr="005F7633">
              <w:rPr>
                <w:rFonts w:ascii="Times New Roman" w:hAnsi="Times New Roman" w:cs="Times New Roman"/>
                <w:sz w:val="24"/>
                <w:szCs w:val="24"/>
              </w:rPr>
              <w:t>Наида</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6"/>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Асадулаева</w:t>
            </w:r>
            <w:proofErr w:type="spellEnd"/>
            <w:r w:rsidRPr="005F7633">
              <w:rPr>
                <w:rFonts w:ascii="Times New Roman" w:hAnsi="Times New Roman" w:cs="Times New Roman"/>
                <w:sz w:val="24"/>
                <w:szCs w:val="24"/>
              </w:rPr>
              <w:t xml:space="preserve"> Марьям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Дадаева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Шамай</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Джаватханова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Умахайбат</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6"/>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Казимагомедова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Разият</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Кебедов</w:t>
            </w:r>
            <w:proofErr w:type="spellEnd"/>
            <w:r w:rsidRPr="005F7633">
              <w:rPr>
                <w:rFonts w:ascii="Times New Roman" w:hAnsi="Times New Roman" w:cs="Times New Roman"/>
                <w:sz w:val="24"/>
                <w:szCs w:val="24"/>
              </w:rPr>
              <w:t xml:space="preserve"> Магомед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Магомедов </w:t>
            </w:r>
            <w:proofErr w:type="spellStart"/>
            <w:r w:rsidRPr="005F7633">
              <w:rPr>
                <w:rFonts w:ascii="Times New Roman" w:hAnsi="Times New Roman" w:cs="Times New Roman"/>
                <w:sz w:val="24"/>
                <w:szCs w:val="24"/>
              </w:rPr>
              <w:t>Асадула</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6"/>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Мутаев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Иса</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Магомедова </w:t>
            </w:r>
            <w:proofErr w:type="spellStart"/>
            <w:r w:rsidRPr="005F7633">
              <w:rPr>
                <w:rFonts w:ascii="Times New Roman" w:hAnsi="Times New Roman" w:cs="Times New Roman"/>
                <w:sz w:val="24"/>
                <w:szCs w:val="24"/>
              </w:rPr>
              <w:t>Аминат</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Магомедова </w:t>
            </w:r>
            <w:proofErr w:type="spellStart"/>
            <w:r w:rsidRPr="005F7633">
              <w:rPr>
                <w:rFonts w:ascii="Times New Roman" w:hAnsi="Times New Roman" w:cs="Times New Roman"/>
                <w:sz w:val="24"/>
                <w:szCs w:val="24"/>
              </w:rPr>
              <w:t>Джамиля</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6"/>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Меджидов </w:t>
            </w:r>
            <w:proofErr w:type="spellStart"/>
            <w:r w:rsidRPr="005F7633">
              <w:rPr>
                <w:rFonts w:ascii="Times New Roman" w:hAnsi="Times New Roman" w:cs="Times New Roman"/>
                <w:sz w:val="24"/>
                <w:szCs w:val="24"/>
              </w:rPr>
              <w:t>Тагир</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Муртазалиев</w:t>
            </w:r>
            <w:proofErr w:type="spellEnd"/>
            <w:r w:rsidRPr="005F7633">
              <w:rPr>
                <w:rFonts w:ascii="Times New Roman" w:hAnsi="Times New Roman" w:cs="Times New Roman"/>
                <w:sz w:val="24"/>
                <w:szCs w:val="24"/>
              </w:rPr>
              <w:t xml:space="preserve"> Али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Мирзаев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Загидав</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6"/>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Омарова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Замира</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5"/>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Тагиров Магомед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86"/>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Уллуев</w:t>
            </w:r>
            <w:proofErr w:type="spellEnd"/>
            <w:r w:rsidRPr="005F7633">
              <w:rPr>
                <w:rFonts w:ascii="Times New Roman" w:hAnsi="Times New Roman" w:cs="Times New Roman"/>
                <w:sz w:val="24"/>
                <w:szCs w:val="24"/>
              </w:rPr>
              <w:t xml:space="preserve"> Магомед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41"/>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Хайрулаева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Патимат</w:t>
            </w:r>
            <w:proofErr w:type="spellEnd"/>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r>
      <w:tr w:rsidR="002F3850" w:rsidRPr="005F7633" w:rsidTr="00AA0545">
        <w:trPr>
          <w:trHeight w:val="141"/>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Шайихмагомедова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Рукият</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141"/>
        </w:trPr>
        <w:tc>
          <w:tcPr>
            <w:tcW w:w="77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6"/>
              </w:numPr>
              <w:spacing w:after="160" w:line="256" w:lineRule="auto"/>
              <w:ind w:left="360"/>
              <w:rPr>
                <w:rFonts w:ascii="Times New Roman" w:hAnsi="Times New Roman" w:cs="Times New Roman"/>
                <w:sz w:val="24"/>
                <w:szCs w:val="24"/>
              </w:rPr>
            </w:pPr>
          </w:p>
        </w:tc>
        <w:tc>
          <w:tcPr>
            <w:tcW w:w="573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Шейхова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Ханна</w:t>
            </w:r>
            <w:proofErr w:type="spellEnd"/>
            <w:r w:rsidRPr="005F7633">
              <w:rPr>
                <w:rFonts w:ascii="Times New Roman" w:hAnsi="Times New Roman" w:cs="Times New Roman"/>
                <w:sz w:val="24"/>
                <w:szCs w:val="24"/>
              </w:rPr>
              <w:t xml:space="preserve"> </w:t>
            </w:r>
          </w:p>
        </w:tc>
        <w:tc>
          <w:tcPr>
            <w:tcW w:w="118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12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bl>
    <w:p w:rsidR="002F3850" w:rsidRPr="005F7633" w:rsidRDefault="002F3850" w:rsidP="002F3850">
      <w:pPr>
        <w:spacing w:after="0" w:line="240" w:lineRule="auto"/>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r w:rsidRPr="005F7633">
        <w:rPr>
          <w:rFonts w:ascii="Times New Roman" w:eastAsia="Calibri" w:hAnsi="Times New Roman" w:cs="Times New Roman"/>
          <w:b/>
          <w:sz w:val="24"/>
          <w:szCs w:val="24"/>
        </w:rPr>
        <w:t>ОГЭ-2018 – 9б класс</w:t>
      </w:r>
    </w:p>
    <w:tbl>
      <w:tblPr>
        <w:tblStyle w:val="11"/>
        <w:tblpPr w:leftFromText="180" w:rightFromText="180" w:vertAnchor="text" w:horzAnchor="margin" w:tblpY="424"/>
        <w:tblW w:w="14112" w:type="dxa"/>
        <w:tblLayout w:type="fixed"/>
        <w:tblLook w:val="04A0"/>
      </w:tblPr>
      <w:tblGrid>
        <w:gridCol w:w="549"/>
        <w:gridCol w:w="4074"/>
        <w:gridCol w:w="1455"/>
        <w:gridCol w:w="1601"/>
        <w:gridCol w:w="1602"/>
        <w:gridCol w:w="1455"/>
        <w:gridCol w:w="1230"/>
        <w:gridCol w:w="1073"/>
        <w:gridCol w:w="1073"/>
      </w:tblGrid>
      <w:tr w:rsidR="002F3850" w:rsidRPr="005F7633" w:rsidTr="00AA0545">
        <w:trPr>
          <w:trHeight w:val="224"/>
        </w:trPr>
        <w:tc>
          <w:tcPr>
            <w:tcW w:w="549" w:type="dxa"/>
            <w:vMerge w:val="restart"/>
            <w:tcBorders>
              <w:top w:val="single" w:sz="4" w:space="0" w:color="auto"/>
              <w:left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w:t>
            </w:r>
          </w:p>
        </w:tc>
        <w:tc>
          <w:tcPr>
            <w:tcW w:w="4074" w:type="dxa"/>
            <w:vMerge w:val="restart"/>
            <w:tcBorders>
              <w:top w:val="single" w:sz="4" w:space="0" w:color="auto"/>
              <w:left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ФИО</w:t>
            </w:r>
          </w:p>
        </w:tc>
        <w:tc>
          <w:tcPr>
            <w:tcW w:w="9489" w:type="dxa"/>
            <w:gridSpan w:val="7"/>
            <w:tcBorders>
              <w:top w:val="single" w:sz="4" w:space="0" w:color="auto"/>
              <w:left w:val="single" w:sz="4" w:space="0" w:color="auto"/>
              <w:bottom w:val="single" w:sz="4" w:space="0" w:color="auto"/>
              <w:right w:val="single" w:sz="4" w:space="0" w:color="auto"/>
            </w:tcBorders>
          </w:tcPr>
          <w:p w:rsidR="002F3850" w:rsidRPr="005F7633" w:rsidRDefault="002F3850" w:rsidP="002F3850">
            <w:pPr>
              <w:jc w:val="center"/>
              <w:rPr>
                <w:rFonts w:ascii="Times New Roman" w:hAnsi="Times New Roman" w:cs="Times New Roman"/>
                <w:b/>
                <w:sz w:val="24"/>
                <w:szCs w:val="24"/>
              </w:rPr>
            </w:pPr>
            <w:r w:rsidRPr="005F7633">
              <w:rPr>
                <w:rFonts w:ascii="Times New Roman" w:hAnsi="Times New Roman" w:cs="Times New Roman"/>
                <w:b/>
                <w:sz w:val="24"/>
                <w:szCs w:val="24"/>
              </w:rPr>
              <w:t>Наименование предмета</w:t>
            </w:r>
          </w:p>
        </w:tc>
      </w:tr>
      <w:tr w:rsidR="002F3850" w:rsidRPr="005F7633" w:rsidTr="00AA0545">
        <w:trPr>
          <w:trHeight w:val="224"/>
        </w:trPr>
        <w:tc>
          <w:tcPr>
            <w:tcW w:w="549" w:type="dxa"/>
            <w:vMerge/>
            <w:tcBorders>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4074" w:type="dxa"/>
            <w:vMerge/>
            <w:tcBorders>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рус</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мат</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proofErr w:type="gramStart"/>
            <w:r w:rsidRPr="005F7633">
              <w:rPr>
                <w:rFonts w:ascii="Times New Roman" w:hAnsi="Times New Roman" w:cs="Times New Roman"/>
                <w:b/>
                <w:sz w:val="24"/>
                <w:szCs w:val="24"/>
              </w:rPr>
              <w:t>хим</w:t>
            </w:r>
            <w:proofErr w:type="spellEnd"/>
            <w:proofErr w:type="gramEnd"/>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r w:rsidRPr="005F7633">
              <w:rPr>
                <w:rFonts w:ascii="Times New Roman" w:hAnsi="Times New Roman" w:cs="Times New Roman"/>
                <w:b/>
                <w:sz w:val="24"/>
                <w:szCs w:val="24"/>
              </w:rPr>
              <w:t>истор</w:t>
            </w:r>
            <w:proofErr w:type="spellEnd"/>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общ</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proofErr w:type="gramStart"/>
            <w:r w:rsidRPr="005F7633">
              <w:rPr>
                <w:rFonts w:ascii="Times New Roman" w:hAnsi="Times New Roman" w:cs="Times New Roman"/>
                <w:b/>
                <w:sz w:val="24"/>
                <w:szCs w:val="24"/>
              </w:rPr>
              <w:t>геогр</w:t>
            </w:r>
            <w:proofErr w:type="spellEnd"/>
            <w:proofErr w:type="gramEnd"/>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r w:rsidRPr="005F7633">
              <w:rPr>
                <w:rFonts w:ascii="Times New Roman" w:hAnsi="Times New Roman" w:cs="Times New Roman"/>
                <w:b/>
                <w:sz w:val="24"/>
                <w:szCs w:val="24"/>
              </w:rPr>
              <w:t>био</w:t>
            </w:r>
            <w:proofErr w:type="spellEnd"/>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Абакарова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Умият</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3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Алисултанова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Мадина</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Алхилаев</w:t>
            </w:r>
            <w:proofErr w:type="spellEnd"/>
            <w:r w:rsidRPr="005F7633">
              <w:rPr>
                <w:rFonts w:ascii="Times New Roman" w:hAnsi="Times New Roman" w:cs="Times New Roman"/>
                <w:sz w:val="24"/>
                <w:szCs w:val="24"/>
              </w:rPr>
              <w:t xml:space="preserve"> Абдула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Батырханов</w:t>
            </w:r>
            <w:proofErr w:type="spellEnd"/>
            <w:proofErr w:type="gramStart"/>
            <w:r w:rsidRPr="005F7633">
              <w:rPr>
                <w:rFonts w:ascii="Times New Roman" w:hAnsi="Times New Roman" w:cs="Times New Roman"/>
                <w:sz w:val="24"/>
                <w:szCs w:val="24"/>
              </w:rPr>
              <w:t xml:space="preserve"> М</w:t>
            </w:r>
            <w:proofErr w:type="gramEnd"/>
            <w:r w:rsidRPr="005F7633">
              <w:rPr>
                <w:rFonts w:ascii="Times New Roman" w:hAnsi="Times New Roman" w:cs="Times New Roman"/>
                <w:sz w:val="24"/>
                <w:szCs w:val="24"/>
              </w:rPr>
              <w:t xml:space="preserve">услим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Гамзаев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Иса</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Гамзатова </w:t>
            </w:r>
            <w:proofErr w:type="spellStart"/>
            <w:r w:rsidRPr="005F7633">
              <w:rPr>
                <w:rFonts w:ascii="Times New Roman" w:hAnsi="Times New Roman" w:cs="Times New Roman"/>
                <w:sz w:val="24"/>
                <w:szCs w:val="24"/>
              </w:rPr>
              <w:t>Джаврият</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r>
      <w:tr w:rsidR="002F3850" w:rsidRPr="005F7633" w:rsidTr="00AA0545">
        <w:trPr>
          <w:trHeight w:val="23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Давудова </w:t>
            </w:r>
            <w:proofErr w:type="spellStart"/>
            <w:r w:rsidRPr="005F7633">
              <w:rPr>
                <w:rFonts w:ascii="Times New Roman" w:hAnsi="Times New Roman" w:cs="Times New Roman"/>
                <w:sz w:val="24"/>
                <w:szCs w:val="24"/>
              </w:rPr>
              <w:t>Дайганат</w:t>
            </w:r>
            <w:proofErr w:type="spellEnd"/>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3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Давудова Фатима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3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Демиляева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Айшат</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Исаев </w:t>
            </w:r>
            <w:proofErr w:type="spellStart"/>
            <w:r w:rsidRPr="005F7633">
              <w:rPr>
                <w:rFonts w:ascii="Times New Roman" w:hAnsi="Times New Roman" w:cs="Times New Roman"/>
                <w:sz w:val="24"/>
                <w:szCs w:val="24"/>
              </w:rPr>
              <w:t>Эменгаджи</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Касимова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Марият</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Магомедов </w:t>
            </w:r>
            <w:proofErr w:type="spellStart"/>
            <w:r w:rsidRPr="005F7633">
              <w:rPr>
                <w:rFonts w:ascii="Times New Roman" w:hAnsi="Times New Roman" w:cs="Times New Roman"/>
                <w:sz w:val="24"/>
                <w:szCs w:val="24"/>
              </w:rPr>
              <w:t>Салман</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Мусаев </w:t>
            </w:r>
            <w:proofErr w:type="spellStart"/>
            <w:r w:rsidRPr="005F7633">
              <w:rPr>
                <w:rFonts w:ascii="Times New Roman" w:hAnsi="Times New Roman" w:cs="Times New Roman"/>
                <w:sz w:val="24"/>
                <w:szCs w:val="24"/>
              </w:rPr>
              <w:t>Казимагомед</w:t>
            </w:r>
            <w:proofErr w:type="spellEnd"/>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3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Набиева </w:t>
            </w:r>
            <w:proofErr w:type="spellStart"/>
            <w:r w:rsidRPr="005F7633">
              <w:rPr>
                <w:rFonts w:ascii="Times New Roman" w:hAnsi="Times New Roman" w:cs="Times New Roman"/>
                <w:sz w:val="24"/>
                <w:szCs w:val="24"/>
              </w:rPr>
              <w:t>Мадина</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Салихова </w:t>
            </w:r>
            <w:proofErr w:type="spellStart"/>
            <w:r w:rsidRPr="005F7633">
              <w:rPr>
                <w:rFonts w:ascii="Times New Roman" w:hAnsi="Times New Roman" w:cs="Times New Roman"/>
                <w:sz w:val="24"/>
                <w:szCs w:val="24"/>
              </w:rPr>
              <w:t>Алипат</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Тагирова </w:t>
            </w:r>
            <w:proofErr w:type="spellStart"/>
            <w:r w:rsidRPr="005F7633">
              <w:rPr>
                <w:rFonts w:ascii="Times New Roman" w:hAnsi="Times New Roman" w:cs="Times New Roman"/>
                <w:sz w:val="24"/>
                <w:szCs w:val="24"/>
              </w:rPr>
              <w:t>Джамиля</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Уллуев</w:t>
            </w:r>
            <w:proofErr w:type="spellEnd"/>
            <w:r w:rsidRPr="005F7633">
              <w:rPr>
                <w:rFonts w:ascii="Times New Roman" w:hAnsi="Times New Roman" w:cs="Times New Roman"/>
                <w:sz w:val="24"/>
                <w:szCs w:val="24"/>
              </w:rPr>
              <w:t xml:space="preserve"> Магомед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Хайдадаева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Калимат</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Хайрулаев</w:t>
            </w:r>
            <w:proofErr w:type="spellEnd"/>
            <w:r w:rsidRPr="005F7633">
              <w:rPr>
                <w:rFonts w:ascii="Times New Roman" w:hAnsi="Times New Roman" w:cs="Times New Roman"/>
                <w:sz w:val="24"/>
                <w:szCs w:val="24"/>
              </w:rPr>
              <w:t xml:space="preserve"> Ибрагим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Халунбеков</w:t>
            </w:r>
            <w:proofErr w:type="spellEnd"/>
            <w:r w:rsidRPr="005F7633">
              <w:rPr>
                <w:rFonts w:ascii="Times New Roman" w:hAnsi="Times New Roman" w:cs="Times New Roman"/>
                <w:sz w:val="24"/>
                <w:szCs w:val="24"/>
              </w:rPr>
              <w:t xml:space="preserve"> Шамиль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24"/>
        </w:trPr>
        <w:tc>
          <w:tcPr>
            <w:tcW w:w="54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7"/>
              </w:numPr>
              <w:spacing w:after="160" w:line="256" w:lineRule="auto"/>
              <w:rPr>
                <w:rFonts w:ascii="Times New Roman" w:hAnsi="Times New Roman" w:cs="Times New Roman"/>
                <w:sz w:val="24"/>
                <w:szCs w:val="24"/>
              </w:rPr>
            </w:pPr>
          </w:p>
        </w:tc>
        <w:tc>
          <w:tcPr>
            <w:tcW w:w="407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Юшаева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Асият</w:t>
            </w:r>
            <w:proofErr w:type="spellEnd"/>
            <w:r w:rsidRPr="005F7633">
              <w:rPr>
                <w:rFonts w:ascii="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602"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bl>
    <w:p w:rsidR="002F3850" w:rsidRPr="005F7633" w:rsidRDefault="002F3850" w:rsidP="002F3850">
      <w:pPr>
        <w:spacing w:after="0" w:line="240" w:lineRule="auto"/>
        <w:rPr>
          <w:rFonts w:ascii="Times New Roman" w:eastAsia="Calibri" w:hAnsi="Times New Roman" w:cs="Times New Roman"/>
          <w:sz w:val="24"/>
          <w:szCs w:val="24"/>
        </w:rPr>
      </w:pPr>
    </w:p>
    <w:p w:rsidR="002F3850" w:rsidRPr="005F7633" w:rsidRDefault="002F3850" w:rsidP="002F3850">
      <w:pPr>
        <w:spacing w:after="0" w:line="240" w:lineRule="auto"/>
        <w:rPr>
          <w:rFonts w:ascii="Times New Roman" w:eastAsia="Calibri" w:hAnsi="Times New Roman" w:cs="Times New Roman"/>
          <w:sz w:val="24"/>
          <w:szCs w:val="24"/>
        </w:rPr>
      </w:pPr>
    </w:p>
    <w:p w:rsidR="002F3850" w:rsidRPr="005F7633" w:rsidRDefault="002F3850" w:rsidP="002F3850">
      <w:pPr>
        <w:spacing w:after="0" w:line="240" w:lineRule="auto"/>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r w:rsidRPr="005F7633">
        <w:rPr>
          <w:rFonts w:ascii="Times New Roman" w:eastAsia="Calibri" w:hAnsi="Times New Roman" w:cs="Times New Roman"/>
          <w:b/>
          <w:sz w:val="24"/>
          <w:szCs w:val="24"/>
        </w:rPr>
        <w:t>ОГЭ-2018 – 9в класс</w:t>
      </w:r>
    </w:p>
    <w:tbl>
      <w:tblPr>
        <w:tblStyle w:val="11"/>
        <w:tblpPr w:leftFromText="180" w:rightFromText="180" w:vertAnchor="text" w:horzAnchor="margin" w:tblpY="424"/>
        <w:tblW w:w="13744" w:type="dxa"/>
        <w:tblLayout w:type="fixed"/>
        <w:tblLook w:val="04A0"/>
      </w:tblPr>
      <w:tblGrid>
        <w:gridCol w:w="534"/>
        <w:gridCol w:w="3969"/>
        <w:gridCol w:w="1417"/>
        <w:gridCol w:w="1559"/>
        <w:gridCol w:w="1560"/>
        <w:gridCol w:w="1417"/>
        <w:gridCol w:w="1198"/>
        <w:gridCol w:w="1045"/>
        <w:gridCol w:w="1045"/>
      </w:tblGrid>
      <w:tr w:rsidR="002F3850" w:rsidRPr="005F7633" w:rsidTr="00AA0545">
        <w:trPr>
          <w:trHeight w:val="282"/>
        </w:trPr>
        <w:tc>
          <w:tcPr>
            <w:tcW w:w="534" w:type="dxa"/>
            <w:vMerge w:val="restart"/>
            <w:tcBorders>
              <w:top w:val="single" w:sz="4" w:space="0" w:color="auto"/>
              <w:left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w:t>
            </w:r>
          </w:p>
        </w:tc>
        <w:tc>
          <w:tcPr>
            <w:tcW w:w="3969" w:type="dxa"/>
            <w:vMerge w:val="restart"/>
            <w:tcBorders>
              <w:top w:val="single" w:sz="4" w:space="0" w:color="auto"/>
              <w:left w:val="single" w:sz="4" w:space="0" w:color="auto"/>
              <w:right w:val="single" w:sz="4" w:space="0" w:color="auto"/>
            </w:tcBorders>
          </w:tcPr>
          <w:p w:rsidR="002F3850" w:rsidRPr="005F7633" w:rsidRDefault="002F3850" w:rsidP="002F3850">
            <w:pPr>
              <w:jc w:val="center"/>
              <w:rPr>
                <w:rFonts w:ascii="Times New Roman" w:hAnsi="Times New Roman" w:cs="Times New Roman"/>
                <w:sz w:val="24"/>
                <w:szCs w:val="24"/>
              </w:rPr>
            </w:pPr>
            <w:r w:rsidRPr="005F7633">
              <w:rPr>
                <w:rFonts w:ascii="Times New Roman" w:hAnsi="Times New Roman" w:cs="Times New Roman"/>
                <w:sz w:val="24"/>
                <w:szCs w:val="24"/>
              </w:rPr>
              <w:t>ФИО</w:t>
            </w:r>
          </w:p>
        </w:tc>
        <w:tc>
          <w:tcPr>
            <w:tcW w:w="9241" w:type="dxa"/>
            <w:gridSpan w:val="7"/>
            <w:tcBorders>
              <w:top w:val="single" w:sz="4" w:space="0" w:color="auto"/>
              <w:left w:val="single" w:sz="4" w:space="0" w:color="auto"/>
              <w:bottom w:val="single" w:sz="4" w:space="0" w:color="auto"/>
              <w:right w:val="single" w:sz="4" w:space="0" w:color="auto"/>
            </w:tcBorders>
          </w:tcPr>
          <w:p w:rsidR="002F3850" w:rsidRPr="005F7633" w:rsidRDefault="002F3850" w:rsidP="002F3850">
            <w:pPr>
              <w:jc w:val="center"/>
              <w:rPr>
                <w:rFonts w:ascii="Times New Roman" w:hAnsi="Times New Roman" w:cs="Times New Roman"/>
                <w:b/>
                <w:sz w:val="24"/>
                <w:szCs w:val="24"/>
              </w:rPr>
            </w:pPr>
            <w:r w:rsidRPr="005F7633">
              <w:rPr>
                <w:rFonts w:ascii="Times New Roman" w:hAnsi="Times New Roman" w:cs="Times New Roman"/>
                <w:b/>
                <w:sz w:val="24"/>
                <w:szCs w:val="24"/>
              </w:rPr>
              <w:t>Наименование предмета</w:t>
            </w:r>
          </w:p>
        </w:tc>
      </w:tr>
      <w:tr w:rsidR="002F3850" w:rsidRPr="005F7633" w:rsidTr="00AA0545">
        <w:trPr>
          <w:trHeight w:val="282"/>
        </w:trPr>
        <w:tc>
          <w:tcPr>
            <w:tcW w:w="534" w:type="dxa"/>
            <w:vMerge/>
            <w:tcBorders>
              <w:left w:val="single" w:sz="4" w:space="0" w:color="auto"/>
              <w:bottom w:val="single" w:sz="4" w:space="0" w:color="auto"/>
              <w:right w:val="single" w:sz="4" w:space="0" w:color="auto"/>
            </w:tcBorders>
          </w:tcPr>
          <w:p w:rsidR="002F3850" w:rsidRPr="005F7633" w:rsidRDefault="002F3850" w:rsidP="002F3850">
            <w:pPr>
              <w:ind w:left="360"/>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рус</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мат</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proofErr w:type="gramStart"/>
            <w:r w:rsidRPr="005F7633">
              <w:rPr>
                <w:rFonts w:ascii="Times New Roman" w:hAnsi="Times New Roman" w:cs="Times New Roman"/>
                <w:b/>
                <w:sz w:val="24"/>
                <w:szCs w:val="24"/>
              </w:rPr>
              <w:t>хим</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r w:rsidRPr="005F7633">
              <w:rPr>
                <w:rFonts w:ascii="Times New Roman" w:hAnsi="Times New Roman" w:cs="Times New Roman"/>
                <w:b/>
                <w:sz w:val="24"/>
                <w:szCs w:val="24"/>
              </w:rPr>
              <w:t>истор</w:t>
            </w:r>
            <w:proofErr w:type="spellEnd"/>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r w:rsidRPr="005F7633">
              <w:rPr>
                <w:rFonts w:ascii="Times New Roman" w:hAnsi="Times New Roman" w:cs="Times New Roman"/>
                <w:b/>
                <w:sz w:val="24"/>
                <w:szCs w:val="24"/>
              </w:rPr>
              <w:t>общ</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proofErr w:type="gramStart"/>
            <w:r w:rsidRPr="005F7633">
              <w:rPr>
                <w:rFonts w:ascii="Times New Roman" w:hAnsi="Times New Roman" w:cs="Times New Roman"/>
                <w:b/>
                <w:sz w:val="24"/>
                <w:szCs w:val="24"/>
              </w:rPr>
              <w:t>геогр</w:t>
            </w:r>
            <w:proofErr w:type="spellEnd"/>
            <w:proofErr w:type="gramEnd"/>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b/>
                <w:sz w:val="24"/>
                <w:szCs w:val="24"/>
              </w:rPr>
            </w:pPr>
            <w:proofErr w:type="spellStart"/>
            <w:r w:rsidRPr="005F7633">
              <w:rPr>
                <w:rFonts w:ascii="Times New Roman" w:hAnsi="Times New Roman" w:cs="Times New Roman"/>
                <w:b/>
                <w:sz w:val="24"/>
                <w:szCs w:val="24"/>
              </w:rPr>
              <w:t>био</w:t>
            </w:r>
            <w:proofErr w:type="spellEnd"/>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Абуталипов</w:t>
            </w:r>
            <w:proofErr w:type="spellEnd"/>
            <w:r w:rsidRPr="005F7633">
              <w:rPr>
                <w:rFonts w:ascii="Times New Roman" w:hAnsi="Times New Roman" w:cs="Times New Roman"/>
                <w:sz w:val="24"/>
                <w:szCs w:val="24"/>
              </w:rPr>
              <w:t xml:space="preserve"> Саид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94"/>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Гаджиева </w:t>
            </w:r>
            <w:proofErr w:type="spellStart"/>
            <w:r w:rsidRPr="005F7633">
              <w:rPr>
                <w:rFonts w:ascii="Times New Roman" w:hAnsi="Times New Roman" w:cs="Times New Roman"/>
                <w:sz w:val="24"/>
                <w:szCs w:val="24"/>
              </w:rPr>
              <w:t>Айшат</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Газалиев</w:t>
            </w:r>
            <w:proofErr w:type="spellEnd"/>
            <w:r w:rsidRPr="005F7633">
              <w:rPr>
                <w:rFonts w:ascii="Times New Roman" w:hAnsi="Times New Roman" w:cs="Times New Roman"/>
                <w:sz w:val="24"/>
                <w:szCs w:val="24"/>
              </w:rPr>
              <w:t xml:space="preserve"> Исмаил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Газимагомедов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Хабиб</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Дациев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Адильхан</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Давудов </w:t>
            </w:r>
            <w:proofErr w:type="spellStart"/>
            <w:r w:rsidRPr="005F7633">
              <w:rPr>
                <w:rFonts w:ascii="Times New Roman" w:hAnsi="Times New Roman" w:cs="Times New Roman"/>
                <w:sz w:val="24"/>
                <w:szCs w:val="24"/>
              </w:rPr>
              <w:t>Хабиб</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94"/>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Дадаева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Патимат</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94"/>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Ибрагимова </w:t>
            </w:r>
            <w:proofErr w:type="spellStart"/>
            <w:r w:rsidRPr="005F7633">
              <w:rPr>
                <w:rFonts w:ascii="Times New Roman" w:hAnsi="Times New Roman" w:cs="Times New Roman"/>
                <w:sz w:val="24"/>
                <w:szCs w:val="24"/>
              </w:rPr>
              <w:t>Зарипат</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94"/>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Магомедова </w:t>
            </w:r>
            <w:proofErr w:type="spellStart"/>
            <w:r w:rsidRPr="005F7633">
              <w:rPr>
                <w:rFonts w:ascii="Times New Roman" w:hAnsi="Times New Roman" w:cs="Times New Roman"/>
                <w:sz w:val="24"/>
                <w:szCs w:val="24"/>
              </w:rPr>
              <w:t>Мадина</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Мусаева </w:t>
            </w:r>
            <w:proofErr w:type="spellStart"/>
            <w:r w:rsidRPr="005F7633">
              <w:rPr>
                <w:rFonts w:ascii="Times New Roman" w:hAnsi="Times New Roman" w:cs="Times New Roman"/>
                <w:sz w:val="24"/>
                <w:szCs w:val="24"/>
              </w:rPr>
              <w:t>Патимат</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Мусаев Ахмед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Мусаев </w:t>
            </w:r>
            <w:proofErr w:type="spellStart"/>
            <w:r w:rsidRPr="005F7633">
              <w:rPr>
                <w:rFonts w:ascii="Times New Roman" w:hAnsi="Times New Roman" w:cs="Times New Roman"/>
                <w:sz w:val="24"/>
                <w:szCs w:val="24"/>
              </w:rPr>
              <w:t>Гунаш</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r>
      <w:tr w:rsidR="002F3850" w:rsidRPr="005F7633" w:rsidTr="00AA0545">
        <w:trPr>
          <w:trHeight w:val="294"/>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Нахчуева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Патимат</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Рурухмаева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Зайнаб</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Саадуев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Госейхан</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Угурлиев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Гаджи</w:t>
            </w:r>
            <w:proofErr w:type="spellEnd"/>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Уцумиев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Арсен</w:t>
            </w:r>
            <w:proofErr w:type="spellEnd"/>
            <w:r w:rsidRPr="005F7633">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Шахбанов</w:t>
            </w:r>
            <w:proofErr w:type="spellEnd"/>
            <w:r w:rsidRPr="005F7633">
              <w:rPr>
                <w:rFonts w:ascii="Times New Roman" w:hAnsi="Times New Roman" w:cs="Times New Roman"/>
                <w:sz w:val="24"/>
                <w:szCs w:val="24"/>
              </w:rPr>
              <w:t xml:space="preserve"> Магомед</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Шахбанова</w:t>
            </w:r>
            <w:proofErr w:type="spellEnd"/>
            <w:r w:rsidRPr="005F7633">
              <w:rPr>
                <w:rFonts w:ascii="Times New Roman" w:hAnsi="Times New Roman" w:cs="Times New Roman"/>
                <w:sz w:val="24"/>
                <w:szCs w:val="24"/>
              </w:rPr>
              <w:t xml:space="preserve"> Ума </w:t>
            </w: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4</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r w:rsidR="002F3850" w:rsidRPr="005F7633" w:rsidTr="00AA0545">
        <w:trPr>
          <w:trHeight w:val="282"/>
        </w:trPr>
        <w:tc>
          <w:tcPr>
            <w:tcW w:w="534"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numPr>
                <w:ilvl w:val="0"/>
                <w:numId w:val="28"/>
              </w:numPr>
              <w:spacing w:after="160" w:line="256"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Шахбанов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Мухтар</w:t>
            </w:r>
            <w:proofErr w:type="spellEnd"/>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3</w:t>
            </w:r>
          </w:p>
        </w:tc>
        <w:tc>
          <w:tcPr>
            <w:tcW w:w="1045" w:type="dxa"/>
            <w:tcBorders>
              <w:top w:val="single" w:sz="4" w:space="0" w:color="auto"/>
              <w:left w:val="single" w:sz="4" w:space="0" w:color="auto"/>
              <w:bottom w:val="single" w:sz="4" w:space="0" w:color="auto"/>
              <w:right w:val="single" w:sz="4" w:space="0" w:color="auto"/>
            </w:tcBorders>
          </w:tcPr>
          <w:p w:rsidR="002F3850" w:rsidRPr="005F7633" w:rsidRDefault="002F3850" w:rsidP="002F3850">
            <w:pPr>
              <w:rPr>
                <w:rFonts w:ascii="Times New Roman" w:hAnsi="Times New Roman" w:cs="Times New Roman"/>
                <w:sz w:val="24"/>
                <w:szCs w:val="24"/>
              </w:rPr>
            </w:pPr>
          </w:p>
        </w:tc>
      </w:tr>
    </w:tbl>
    <w:p w:rsidR="002F3850" w:rsidRPr="005F7633" w:rsidRDefault="002F3850" w:rsidP="002F3850">
      <w:pPr>
        <w:spacing w:after="0" w:line="240" w:lineRule="auto"/>
        <w:rPr>
          <w:rFonts w:ascii="Times New Roman" w:eastAsia="Calibri" w:hAnsi="Times New Roman" w:cs="Times New Roman"/>
          <w:sz w:val="24"/>
          <w:szCs w:val="24"/>
        </w:rPr>
      </w:pPr>
    </w:p>
    <w:p w:rsidR="002F3850" w:rsidRPr="005F7633" w:rsidRDefault="002F3850" w:rsidP="002F3850">
      <w:pPr>
        <w:spacing w:after="0" w:line="240" w:lineRule="auto"/>
        <w:rPr>
          <w:rFonts w:ascii="Times New Roman" w:eastAsia="Calibri" w:hAnsi="Times New Roman" w:cs="Times New Roman"/>
          <w:sz w:val="24"/>
          <w:szCs w:val="24"/>
        </w:rPr>
      </w:pPr>
    </w:p>
    <w:p w:rsidR="002F3850" w:rsidRPr="005F7633" w:rsidRDefault="002F3850" w:rsidP="002F3850">
      <w:pPr>
        <w:spacing w:after="0" w:line="240" w:lineRule="auto"/>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p>
    <w:p w:rsidR="002F3850" w:rsidRPr="005F7633" w:rsidRDefault="002F3850" w:rsidP="002F3850">
      <w:pPr>
        <w:spacing w:after="0" w:line="240" w:lineRule="auto"/>
        <w:jc w:val="center"/>
        <w:rPr>
          <w:rFonts w:ascii="Times New Roman" w:eastAsia="Calibri" w:hAnsi="Times New Roman" w:cs="Times New Roman"/>
          <w:b/>
          <w:sz w:val="24"/>
          <w:szCs w:val="24"/>
        </w:rPr>
      </w:pPr>
      <w:r w:rsidRPr="005F7633">
        <w:rPr>
          <w:rFonts w:ascii="Times New Roman" w:eastAsia="Calibri" w:hAnsi="Times New Roman" w:cs="Times New Roman"/>
          <w:b/>
          <w:sz w:val="24"/>
          <w:szCs w:val="24"/>
        </w:rPr>
        <w:t>Результаты ЕГЭ-2018:</w:t>
      </w:r>
    </w:p>
    <w:p w:rsidR="002F3850" w:rsidRPr="005F7633" w:rsidRDefault="002F3850" w:rsidP="002F3850">
      <w:pPr>
        <w:spacing w:after="0" w:line="240" w:lineRule="auto"/>
        <w:jc w:val="center"/>
        <w:rPr>
          <w:rFonts w:ascii="Times New Roman" w:eastAsia="Calibri" w:hAnsi="Times New Roman" w:cs="Times New Roman"/>
          <w:b/>
          <w:sz w:val="24"/>
          <w:szCs w:val="24"/>
        </w:rPr>
      </w:pPr>
    </w:p>
    <w:tbl>
      <w:tblPr>
        <w:tblStyle w:val="11"/>
        <w:tblW w:w="14973" w:type="dxa"/>
        <w:tblLayout w:type="fixed"/>
        <w:tblLook w:val="04A0"/>
      </w:tblPr>
      <w:tblGrid>
        <w:gridCol w:w="393"/>
        <w:gridCol w:w="2737"/>
        <w:gridCol w:w="816"/>
        <w:gridCol w:w="856"/>
        <w:gridCol w:w="684"/>
        <w:gridCol w:w="977"/>
        <w:gridCol w:w="714"/>
        <w:gridCol w:w="977"/>
        <w:gridCol w:w="711"/>
        <w:gridCol w:w="977"/>
        <w:gridCol w:w="838"/>
        <w:gridCol w:w="982"/>
        <w:gridCol w:w="702"/>
        <w:gridCol w:w="977"/>
        <w:gridCol w:w="707"/>
        <w:gridCol w:w="925"/>
      </w:tblGrid>
      <w:tr w:rsidR="002F3850" w:rsidRPr="005F7633" w:rsidTr="00AA0545">
        <w:trPr>
          <w:trHeight w:val="476"/>
        </w:trPr>
        <w:tc>
          <w:tcPr>
            <w:tcW w:w="393" w:type="dxa"/>
            <w:vMerge w:val="restart"/>
          </w:tcPr>
          <w:p w:rsidR="002F3850" w:rsidRPr="005F7633" w:rsidRDefault="002F3850" w:rsidP="002F3850">
            <w:pPr>
              <w:jc w:val="both"/>
              <w:rPr>
                <w:rFonts w:ascii="Times New Roman" w:hAnsi="Times New Roman" w:cs="Times New Roman"/>
                <w:b/>
                <w:sz w:val="24"/>
                <w:szCs w:val="24"/>
              </w:rPr>
            </w:pPr>
            <w:r w:rsidRPr="005F7633">
              <w:rPr>
                <w:rFonts w:ascii="Times New Roman" w:hAnsi="Times New Roman" w:cs="Times New Roman"/>
                <w:b/>
                <w:sz w:val="24"/>
                <w:szCs w:val="24"/>
              </w:rPr>
              <w:t>№</w:t>
            </w:r>
          </w:p>
        </w:tc>
        <w:tc>
          <w:tcPr>
            <w:tcW w:w="2737" w:type="dxa"/>
            <w:vMerge w:val="restart"/>
          </w:tcPr>
          <w:p w:rsidR="002F3850" w:rsidRPr="005F7633" w:rsidRDefault="002F3850" w:rsidP="002F3850">
            <w:pPr>
              <w:jc w:val="both"/>
              <w:rPr>
                <w:rFonts w:ascii="Times New Roman" w:hAnsi="Times New Roman" w:cs="Times New Roman"/>
                <w:b/>
                <w:sz w:val="24"/>
                <w:szCs w:val="24"/>
              </w:rPr>
            </w:pPr>
            <w:r w:rsidRPr="005F7633">
              <w:rPr>
                <w:rFonts w:ascii="Times New Roman" w:hAnsi="Times New Roman" w:cs="Times New Roman"/>
                <w:b/>
                <w:sz w:val="24"/>
                <w:szCs w:val="24"/>
              </w:rPr>
              <w:t>Предмет</w:t>
            </w:r>
          </w:p>
          <w:p w:rsidR="002F3850" w:rsidRPr="005F7633" w:rsidRDefault="002F3850" w:rsidP="002F3850">
            <w:pPr>
              <w:jc w:val="both"/>
              <w:rPr>
                <w:rFonts w:ascii="Times New Roman" w:hAnsi="Times New Roman" w:cs="Times New Roman"/>
                <w:b/>
                <w:sz w:val="24"/>
                <w:szCs w:val="24"/>
              </w:rPr>
            </w:pPr>
          </w:p>
          <w:p w:rsidR="002F3850" w:rsidRPr="005F7633" w:rsidRDefault="002F3850" w:rsidP="002F3850">
            <w:pPr>
              <w:jc w:val="both"/>
              <w:rPr>
                <w:rFonts w:ascii="Times New Roman" w:hAnsi="Times New Roman" w:cs="Times New Roman"/>
                <w:b/>
                <w:sz w:val="24"/>
                <w:szCs w:val="24"/>
              </w:rPr>
            </w:pPr>
            <w:r w:rsidRPr="005F7633">
              <w:rPr>
                <w:rFonts w:ascii="Times New Roman" w:hAnsi="Times New Roman" w:cs="Times New Roman"/>
                <w:b/>
                <w:sz w:val="24"/>
                <w:szCs w:val="24"/>
              </w:rPr>
              <w:t>ФИО</w:t>
            </w:r>
          </w:p>
        </w:tc>
        <w:tc>
          <w:tcPr>
            <w:tcW w:w="1672" w:type="dxa"/>
            <w:gridSpan w:val="2"/>
          </w:tcPr>
          <w:p w:rsidR="002F3850" w:rsidRPr="005F7633" w:rsidRDefault="002F3850" w:rsidP="002F3850">
            <w:pPr>
              <w:jc w:val="both"/>
              <w:rPr>
                <w:rFonts w:ascii="Times New Roman" w:hAnsi="Times New Roman" w:cs="Times New Roman"/>
                <w:b/>
                <w:sz w:val="24"/>
                <w:szCs w:val="24"/>
              </w:rPr>
            </w:pPr>
            <w:proofErr w:type="spellStart"/>
            <w:r w:rsidRPr="005F7633">
              <w:rPr>
                <w:rFonts w:ascii="Times New Roman" w:hAnsi="Times New Roman" w:cs="Times New Roman"/>
                <w:b/>
                <w:sz w:val="24"/>
                <w:szCs w:val="24"/>
              </w:rPr>
              <w:t>рус</w:t>
            </w:r>
            <w:proofErr w:type="gramStart"/>
            <w:r w:rsidRPr="005F7633">
              <w:rPr>
                <w:rFonts w:ascii="Times New Roman" w:hAnsi="Times New Roman" w:cs="Times New Roman"/>
                <w:b/>
                <w:sz w:val="24"/>
                <w:szCs w:val="24"/>
              </w:rPr>
              <w:t>.я</w:t>
            </w:r>
            <w:proofErr w:type="gramEnd"/>
            <w:r w:rsidRPr="005F7633">
              <w:rPr>
                <w:rFonts w:ascii="Times New Roman" w:hAnsi="Times New Roman" w:cs="Times New Roman"/>
                <w:b/>
                <w:sz w:val="24"/>
                <w:szCs w:val="24"/>
              </w:rPr>
              <w:t>зык</w:t>
            </w:r>
            <w:proofErr w:type="spellEnd"/>
          </w:p>
        </w:tc>
        <w:tc>
          <w:tcPr>
            <w:tcW w:w="1661" w:type="dxa"/>
            <w:gridSpan w:val="2"/>
          </w:tcPr>
          <w:p w:rsidR="002F3850" w:rsidRPr="005F7633" w:rsidRDefault="002F3850" w:rsidP="002F3850">
            <w:pPr>
              <w:jc w:val="both"/>
              <w:rPr>
                <w:rFonts w:ascii="Times New Roman" w:hAnsi="Times New Roman" w:cs="Times New Roman"/>
                <w:b/>
                <w:sz w:val="24"/>
                <w:szCs w:val="24"/>
              </w:rPr>
            </w:pPr>
            <w:r w:rsidRPr="005F7633">
              <w:rPr>
                <w:rFonts w:ascii="Times New Roman" w:hAnsi="Times New Roman" w:cs="Times New Roman"/>
                <w:b/>
                <w:sz w:val="24"/>
                <w:szCs w:val="24"/>
              </w:rPr>
              <w:t>мат</w:t>
            </w:r>
            <w:proofErr w:type="gramStart"/>
            <w:r w:rsidRPr="005F7633">
              <w:rPr>
                <w:rFonts w:ascii="Times New Roman" w:hAnsi="Times New Roman" w:cs="Times New Roman"/>
                <w:b/>
                <w:sz w:val="24"/>
                <w:szCs w:val="24"/>
              </w:rPr>
              <w:t>.б</w:t>
            </w:r>
            <w:proofErr w:type="gramEnd"/>
            <w:r w:rsidRPr="005F7633">
              <w:rPr>
                <w:rFonts w:ascii="Times New Roman" w:hAnsi="Times New Roman" w:cs="Times New Roman"/>
                <w:b/>
                <w:sz w:val="24"/>
                <w:szCs w:val="24"/>
              </w:rPr>
              <w:t>аз.</w:t>
            </w:r>
          </w:p>
        </w:tc>
        <w:tc>
          <w:tcPr>
            <w:tcW w:w="1691" w:type="dxa"/>
            <w:gridSpan w:val="2"/>
          </w:tcPr>
          <w:p w:rsidR="002F3850" w:rsidRPr="005F7633" w:rsidRDefault="002F3850" w:rsidP="002F3850">
            <w:pPr>
              <w:jc w:val="both"/>
              <w:rPr>
                <w:rFonts w:ascii="Times New Roman" w:hAnsi="Times New Roman" w:cs="Times New Roman"/>
                <w:b/>
                <w:sz w:val="24"/>
                <w:szCs w:val="24"/>
              </w:rPr>
            </w:pPr>
            <w:r w:rsidRPr="005F7633">
              <w:rPr>
                <w:rFonts w:ascii="Times New Roman" w:hAnsi="Times New Roman" w:cs="Times New Roman"/>
                <w:b/>
                <w:sz w:val="24"/>
                <w:szCs w:val="24"/>
              </w:rPr>
              <w:t>мат</w:t>
            </w:r>
            <w:proofErr w:type="gramStart"/>
            <w:r w:rsidRPr="005F7633">
              <w:rPr>
                <w:rFonts w:ascii="Times New Roman" w:hAnsi="Times New Roman" w:cs="Times New Roman"/>
                <w:b/>
                <w:sz w:val="24"/>
                <w:szCs w:val="24"/>
              </w:rPr>
              <w:t>.п</w:t>
            </w:r>
            <w:proofErr w:type="gramEnd"/>
            <w:r w:rsidRPr="005F7633">
              <w:rPr>
                <w:rFonts w:ascii="Times New Roman" w:hAnsi="Times New Roman" w:cs="Times New Roman"/>
                <w:b/>
                <w:sz w:val="24"/>
                <w:szCs w:val="24"/>
              </w:rPr>
              <w:t>роф.</w:t>
            </w:r>
          </w:p>
        </w:tc>
        <w:tc>
          <w:tcPr>
            <w:tcW w:w="1688" w:type="dxa"/>
            <w:gridSpan w:val="2"/>
          </w:tcPr>
          <w:p w:rsidR="002F3850" w:rsidRPr="005F7633" w:rsidRDefault="002F3850" w:rsidP="002F3850">
            <w:pPr>
              <w:jc w:val="both"/>
              <w:rPr>
                <w:rFonts w:ascii="Times New Roman" w:hAnsi="Times New Roman" w:cs="Times New Roman"/>
                <w:b/>
                <w:sz w:val="24"/>
                <w:szCs w:val="24"/>
              </w:rPr>
            </w:pPr>
            <w:r w:rsidRPr="005F7633">
              <w:rPr>
                <w:rFonts w:ascii="Times New Roman" w:hAnsi="Times New Roman" w:cs="Times New Roman"/>
                <w:b/>
                <w:sz w:val="24"/>
                <w:szCs w:val="24"/>
              </w:rPr>
              <w:t>химия</w:t>
            </w:r>
          </w:p>
        </w:tc>
        <w:tc>
          <w:tcPr>
            <w:tcW w:w="1820" w:type="dxa"/>
            <w:gridSpan w:val="2"/>
          </w:tcPr>
          <w:p w:rsidR="002F3850" w:rsidRPr="005F7633" w:rsidRDefault="002F3850" w:rsidP="002F3850">
            <w:pPr>
              <w:jc w:val="both"/>
              <w:rPr>
                <w:rFonts w:ascii="Times New Roman" w:hAnsi="Times New Roman" w:cs="Times New Roman"/>
                <w:b/>
                <w:sz w:val="24"/>
                <w:szCs w:val="24"/>
              </w:rPr>
            </w:pPr>
            <w:r w:rsidRPr="005F7633">
              <w:rPr>
                <w:rFonts w:ascii="Times New Roman" w:hAnsi="Times New Roman" w:cs="Times New Roman"/>
                <w:b/>
                <w:sz w:val="24"/>
                <w:szCs w:val="24"/>
              </w:rPr>
              <w:t>биология</w:t>
            </w:r>
          </w:p>
        </w:tc>
        <w:tc>
          <w:tcPr>
            <w:tcW w:w="1679" w:type="dxa"/>
            <w:gridSpan w:val="2"/>
          </w:tcPr>
          <w:p w:rsidR="002F3850" w:rsidRPr="005F7633" w:rsidRDefault="002F3850" w:rsidP="002F3850">
            <w:pPr>
              <w:jc w:val="both"/>
              <w:rPr>
                <w:rFonts w:ascii="Times New Roman" w:hAnsi="Times New Roman" w:cs="Times New Roman"/>
                <w:b/>
                <w:sz w:val="24"/>
                <w:szCs w:val="24"/>
              </w:rPr>
            </w:pPr>
            <w:r w:rsidRPr="005F7633">
              <w:rPr>
                <w:rFonts w:ascii="Times New Roman" w:hAnsi="Times New Roman" w:cs="Times New Roman"/>
                <w:b/>
                <w:sz w:val="24"/>
                <w:szCs w:val="24"/>
              </w:rPr>
              <w:t>история</w:t>
            </w:r>
          </w:p>
        </w:tc>
        <w:tc>
          <w:tcPr>
            <w:tcW w:w="1632" w:type="dxa"/>
            <w:gridSpan w:val="2"/>
          </w:tcPr>
          <w:p w:rsidR="002F3850" w:rsidRPr="005F7633" w:rsidRDefault="002F3850" w:rsidP="002F3850">
            <w:pPr>
              <w:jc w:val="both"/>
              <w:rPr>
                <w:rFonts w:ascii="Times New Roman" w:hAnsi="Times New Roman" w:cs="Times New Roman"/>
                <w:b/>
                <w:sz w:val="24"/>
                <w:szCs w:val="24"/>
              </w:rPr>
            </w:pPr>
            <w:proofErr w:type="spellStart"/>
            <w:r w:rsidRPr="005F7633">
              <w:rPr>
                <w:rFonts w:ascii="Times New Roman" w:hAnsi="Times New Roman" w:cs="Times New Roman"/>
                <w:b/>
                <w:sz w:val="24"/>
                <w:szCs w:val="24"/>
              </w:rPr>
              <w:t>обществозн</w:t>
            </w:r>
            <w:proofErr w:type="spellEnd"/>
          </w:p>
        </w:tc>
      </w:tr>
      <w:tr w:rsidR="002F3850" w:rsidRPr="005F7633" w:rsidTr="00AA0545">
        <w:trPr>
          <w:trHeight w:val="228"/>
        </w:trPr>
        <w:tc>
          <w:tcPr>
            <w:tcW w:w="393" w:type="dxa"/>
            <w:vMerge/>
          </w:tcPr>
          <w:p w:rsidR="002F3850" w:rsidRPr="005F7633" w:rsidRDefault="002F3850" w:rsidP="002F3850">
            <w:pPr>
              <w:jc w:val="both"/>
              <w:rPr>
                <w:rFonts w:ascii="Times New Roman" w:hAnsi="Times New Roman" w:cs="Times New Roman"/>
                <w:b/>
                <w:sz w:val="24"/>
                <w:szCs w:val="24"/>
              </w:rPr>
            </w:pPr>
          </w:p>
        </w:tc>
        <w:tc>
          <w:tcPr>
            <w:tcW w:w="2737" w:type="dxa"/>
            <w:vMerge/>
          </w:tcPr>
          <w:p w:rsidR="002F3850" w:rsidRPr="005F7633" w:rsidRDefault="002F3850" w:rsidP="002F3850">
            <w:pPr>
              <w:jc w:val="both"/>
              <w:rPr>
                <w:rFonts w:ascii="Times New Roman" w:hAnsi="Times New Roman" w:cs="Times New Roman"/>
                <w:b/>
                <w:sz w:val="24"/>
                <w:szCs w:val="24"/>
              </w:rPr>
            </w:pPr>
          </w:p>
        </w:tc>
        <w:tc>
          <w:tcPr>
            <w:tcW w:w="1672" w:type="dxa"/>
            <w:gridSpan w:val="2"/>
          </w:tcPr>
          <w:p w:rsidR="002F3850" w:rsidRPr="005F7633" w:rsidRDefault="002F3850" w:rsidP="002F3850">
            <w:pPr>
              <w:jc w:val="both"/>
              <w:rPr>
                <w:rFonts w:ascii="Times New Roman" w:hAnsi="Times New Roman" w:cs="Times New Roman"/>
                <w:b/>
                <w:sz w:val="24"/>
                <w:szCs w:val="24"/>
              </w:rPr>
            </w:pPr>
            <w:proofErr w:type="spellStart"/>
            <w:r w:rsidRPr="005F7633">
              <w:rPr>
                <w:rFonts w:ascii="Times New Roman" w:hAnsi="Times New Roman" w:cs="Times New Roman"/>
                <w:b/>
                <w:sz w:val="24"/>
                <w:szCs w:val="24"/>
              </w:rPr>
              <w:t>Османова</w:t>
            </w:r>
            <w:proofErr w:type="spellEnd"/>
            <w:r w:rsidRPr="005F7633">
              <w:rPr>
                <w:rFonts w:ascii="Times New Roman" w:hAnsi="Times New Roman" w:cs="Times New Roman"/>
                <w:b/>
                <w:sz w:val="24"/>
                <w:szCs w:val="24"/>
              </w:rPr>
              <w:t xml:space="preserve"> С.М.</w:t>
            </w:r>
          </w:p>
        </w:tc>
        <w:tc>
          <w:tcPr>
            <w:tcW w:w="1661" w:type="dxa"/>
            <w:gridSpan w:val="2"/>
          </w:tcPr>
          <w:p w:rsidR="002F3850" w:rsidRPr="005F7633" w:rsidRDefault="002F3850" w:rsidP="002F3850">
            <w:pPr>
              <w:jc w:val="both"/>
              <w:rPr>
                <w:rFonts w:ascii="Times New Roman" w:hAnsi="Times New Roman" w:cs="Times New Roman"/>
                <w:b/>
                <w:sz w:val="24"/>
                <w:szCs w:val="24"/>
              </w:rPr>
            </w:pPr>
            <w:proofErr w:type="spellStart"/>
            <w:proofErr w:type="gramStart"/>
            <w:r w:rsidRPr="005F7633">
              <w:rPr>
                <w:rFonts w:ascii="Times New Roman" w:hAnsi="Times New Roman" w:cs="Times New Roman"/>
                <w:b/>
                <w:sz w:val="24"/>
                <w:szCs w:val="24"/>
              </w:rPr>
              <w:t>Казим-ова</w:t>
            </w:r>
            <w:proofErr w:type="spellEnd"/>
            <w:proofErr w:type="gramEnd"/>
            <w:r w:rsidRPr="005F7633">
              <w:rPr>
                <w:rFonts w:ascii="Times New Roman" w:hAnsi="Times New Roman" w:cs="Times New Roman"/>
                <w:b/>
                <w:sz w:val="24"/>
                <w:szCs w:val="24"/>
              </w:rPr>
              <w:t xml:space="preserve"> П.М.</w:t>
            </w:r>
          </w:p>
        </w:tc>
        <w:tc>
          <w:tcPr>
            <w:tcW w:w="1691" w:type="dxa"/>
            <w:gridSpan w:val="2"/>
          </w:tcPr>
          <w:p w:rsidR="002F3850" w:rsidRPr="005F7633" w:rsidRDefault="002F3850" w:rsidP="002F3850">
            <w:pPr>
              <w:jc w:val="both"/>
              <w:rPr>
                <w:rFonts w:ascii="Times New Roman" w:hAnsi="Times New Roman" w:cs="Times New Roman"/>
                <w:b/>
                <w:sz w:val="24"/>
                <w:szCs w:val="24"/>
              </w:rPr>
            </w:pPr>
            <w:proofErr w:type="spellStart"/>
            <w:proofErr w:type="gramStart"/>
            <w:r w:rsidRPr="005F7633">
              <w:rPr>
                <w:rFonts w:ascii="Times New Roman" w:hAnsi="Times New Roman" w:cs="Times New Roman"/>
                <w:b/>
                <w:sz w:val="24"/>
                <w:szCs w:val="24"/>
              </w:rPr>
              <w:t>Казим-ова</w:t>
            </w:r>
            <w:proofErr w:type="spellEnd"/>
            <w:proofErr w:type="gramEnd"/>
            <w:r w:rsidRPr="005F7633">
              <w:rPr>
                <w:rFonts w:ascii="Times New Roman" w:hAnsi="Times New Roman" w:cs="Times New Roman"/>
                <w:b/>
                <w:sz w:val="24"/>
                <w:szCs w:val="24"/>
              </w:rPr>
              <w:t xml:space="preserve"> П.М.</w:t>
            </w:r>
          </w:p>
        </w:tc>
        <w:tc>
          <w:tcPr>
            <w:tcW w:w="1688" w:type="dxa"/>
            <w:gridSpan w:val="2"/>
          </w:tcPr>
          <w:p w:rsidR="002F3850" w:rsidRPr="005F7633" w:rsidRDefault="002F3850" w:rsidP="002F3850">
            <w:pPr>
              <w:jc w:val="both"/>
              <w:rPr>
                <w:rFonts w:ascii="Times New Roman" w:hAnsi="Times New Roman" w:cs="Times New Roman"/>
                <w:b/>
                <w:sz w:val="24"/>
                <w:szCs w:val="24"/>
              </w:rPr>
            </w:pPr>
            <w:proofErr w:type="spellStart"/>
            <w:r w:rsidRPr="005F7633">
              <w:rPr>
                <w:rFonts w:ascii="Times New Roman" w:hAnsi="Times New Roman" w:cs="Times New Roman"/>
                <w:b/>
                <w:sz w:val="24"/>
                <w:szCs w:val="24"/>
              </w:rPr>
              <w:t>Дибиров</w:t>
            </w:r>
            <w:proofErr w:type="spellEnd"/>
            <w:r w:rsidRPr="005F7633">
              <w:rPr>
                <w:rFonts w:ascii="Times New Roman" w:hAnsi="Times New Roman" w:cs="Times New Roman"/>
                <w:b/>
                <w:sz w:val="24"/>
                <w:szCs w:val="24"/>
              </w:rPr>
              <w:t xml:space="preserve"> А.М.</w:t>
            </w:r>
          </w:p>
        </w:tc>
        <w:tc>
          <w:tcPr>
            <w:tcW w:w="1820" w:type="dxa"/>
            <w:gridSpan w:val="2"/>
          </w:tcPr>
          <w:p w:rsidR="002F3850" w:rsidRPr="005F7633" w:rsidRDefault="002F3850" w:rsidP="002F3850">
            <w:pPr>
              <w:jc w:val="both"/>
              <w:rPr>
                <w:rFonts w:ascii="Times New Roman" w:hAnsi="Times New Roman" w:cs="Times New Roman"/>
                <w:b/>
                <w:sz w:val="24"/>
                <w:szCs w:val="24"/>
              </w:rPr>
            </w:pPr>
            <w:r w:rsidRPr="005F7633">
              <w:rPr>
                <w:rFonts w:ascii="Times New Roman" w:hAnsi="Times New Roman" w:cs="Times New Roman"/>
                <w:b/>
                <w:sz w:val="24"/>
                <w:szCs w:val="24"/>
              </w:rPr>
              <w:t>Магомедова М.М.</w:t>
            </w:r>
          </w:p>
        </w:tc>
        <w:tc>
          <w:tcPr>
            <w:tcW w:w="1679" w:type="dxa"/>
            <w:gridSpan w:val="2"/>
          </w:tcPr>
          <w:p w:rsidR="002F3850" w:rsidRPr="005F7633" w:rsidRDefault="002F3850" w:rsidP="002F3850">
            <w:pPr>
              <w:jc w:val="both"/>
              <w:rPr>
                <w:rFonts w:ascii="Times New Roman" w:hAnsi="Times New Roman" w:cs="Times New Roman"/>
                <w:b/>
                <w:sz w:val="24"/>
                <w:szCs w:val="24"/>
              </w:rPr>
            </w:pPr>
            <w:proofErr w:type="spellStart"/>
            <w:r w:rsidRPr="005F7633">
              <w:rPr>
                <w:rFonts w:ascii="Times New Roman" w:hAnsi="Times New Roman" w:cs="Times New Roman"/>
                <w:b/>
                <w:sz w:val="24"/>
                <w:szCs w:val="24"/>
              </w:rPr>
              <w:t>Уллуев</w:t>
            </w:r>
            <w:proofErr w:type="spellEnd"/>
            <w:r w:rsidRPr="005F7633">
              <w:rPr>
                <w:rFonts w:ascii="Times New Roman" w:hAnsi="Times New Roman" w:cs="Times New Roman"/>
                <w:b/>
                <w:sz w:val="24"/>
                <w:szCs w:val="24"/>
              </w:rPr>
              <w:t xml:space="preserve"> М.Г.</w:t>
            </w:r>
          </w:p>
        </w:tc>
        <w:tc>
          <w:tcPr>
            <w:tcW w:w="1632" w:type="dxa"/>
            <w:gridSpan w:val="2"/>
          </w:tcPr>
          <w:p w:rsidR="002F3850" w:rsidRPr="005F7633" w:rsidRDefault="002F3850" w:rsidP="002F3850">
            <w:pPr>
              <w:jc w:val="both"/>
              <w:rPr>
                <w:rFonts w:ascii="Times New Roman" w:hAnsi="Times New Roman" w:cs="Times New Roman"/>
                <w:b/>
                <w:sz w:val="24"/>
                <w:szCs w:val="24"/>
              </w:rPr>
            </w:pPr>
            <w:proofErr w:type="spellStart"/>
            <w:r w:rsidRPr="005F7633">
              <w:rPr>
                <w:rFonts w:ascii="Times New Roman" w:hAnsi="Times New Roman" w:cs="Times New Roman"/>
                <w:b/>
                <w:sz w:val="24"/>
                <w:szCs w:val="24"/>
              </w:rPr>
              <w:t>Уллуев</w:t>
            </w:r>
            <w:proofErr w:type="spellEnd"/>
            <w:r w:rsidRPr="005F7633">
              <w:rPr>
                <w:rFonts w:ascii="Times New Roman" w:hAnsi="Times New Roman" w:cs="Times New Roman"/>
                <w:b/>
                <w:sz w:val="24"/>
                <w:szCs w:val="24"/>
              </w:rPr>
              <w:t xml:space="preserve"> М.Г.</w:t>
            </w:r>
          </w:p>
        </w:tc>
      </w:tr>
      <w:tr w:rsidR="002F3850" w:rsidRPr="005F7633" w:rsidTr="00AA0545">
        <w:trPr>
          <w:trHeight w:val="516"/>
        </w:trPr>
        <w:tc>
          <w:tcPr>
            <w:tcW w:w="3130" w:type="dxa"/>
            <w:gridSpan w:val="2"/>
          </w:tcPr>
          <w:p w:rsidR="002F3850" w:rsidRPr="005F7633" w:rsidRDefault="002F3850" w:rsidP="002F3850">
            <w:pPr>
              <w:rPr>
                <w:rFonts w:ascii="Times New Roman" w:hAnsi="Times New Roman" w:cs="Times New Roman"/>
                <w:sz w:val="24"/>
                <w:szCs w:val="24"/>
              </w:rPr>
            </w:pP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бал</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оценка</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бал</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оценка</w:t>
            </w:r>
          </w:p>
        </w:tc>
        <w:tc>
          <w:tcPr>
            <w:tcW w:w="71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бал</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оценка</w:t>
            </w:r>
          </w:p>
        </w:tc>
        <w:tc>
          <w:tcPr>
            <w:tcW w:w="711"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бал</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оценка</w:t>
            </w:r>
          </w:p>
        </w:tc>
        <w:tc>
          <w:tcPr>
            <w:tcW w:w="838"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бал</w:t>
            </w:r>
          </w:p>
        </w:tc>
        <w:tc>
          <w:tcPr>
            <w:tcW w:w="981"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оценка</w:t>
            </w:r>
          </w:p>
        </w:tc>
        <w:tc>
          <w:tcPr>
            <w:tcW w:w="702"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бал</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оценка</w:t>
            </w:r>
          </w:p>
        </w:tc>
        <w:tc>
          <w:tcPr>
            <w:tcW w:w="70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бал</w:t>
            </w:r>
          </w:p>
        </w:tc>
        <w:tc>
          <w:tcPr>
            <w:tcW w:w="925"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оценка</w:t>
            </w:r>
          </w:p>
        </w:tc>
      </w:tr>
      <w:tr w:rsidR="002F3850" w:rsidRPr="005F7633" w:rsidTr="00AA0545">
        <w:trPr>
          <w:trHeight w:val="516"/>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Аббасов</w:t>
            </w:r>
            <w:proofErr w:type="spellEnd"/>
            <w:r w:rsidRPr="005F7633">
              <w:rPr>
                <w:rFonts w:ascii="Times New Roman" w:hAnsi="Times New Roman" w:cs="Times New Roman"/>
                <w:sz w:val="24"/>
                <w:szCs w:val="24"/>
              </w:rPr>
              <w:t xml:space="preserve">  Ислам </w:t>
            </w: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65</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15</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71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33</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711"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p>
        </w:tc>
        <w:tc>
          <w:tcPr>
            <w:tcW w:w="702"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p>
        </w:tc>
      </w:tr>
      <w:tr w:rsidR="002F3850" w:rsidRPr="005F7633" w:rsidTr="00AA0545">
        <w:trPr>
          <w:trHeight w:val="495"/>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Гасанов  </w:t>
            </w:r>
            <w:proofErr w:type="spellStart"/>
            <w:r w:rsidRPr="005F7633">
              <w:rPr>
                <w:rFonts w:ascii="Times New Roman" w:hAnsi="Times New Roman" w:cs="Times New Roman"/>
                <w:sz w:val="24"/>
                <w:szCs w:val="24"/>
              </w:rPr>
              <w:t>Сахратула</w:t>
            </w:r>
            <w:proofErr w:type="spellEnd"/>
            <w:r w:rsidRPr="005F7633">
              <w:rPr>
                <w:rFonts w:ascii="Times New Roman" w:hAnsi="Times New Roman" w:cs="Times New Roman"/>
                <w:sz w:val="24"/>
                <w:szCs w:val="24"/>
              </w:rPr>
              <w:t xml:space="preserve"> </w:t>
            </w: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40</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5</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714"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11"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p>
        </w:tc>
        <w:tc>
          <w:tcPr>
            <w:tcW w:w="702"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p>
        </w:tc>
      </w:tr>
      <w:tr w:rsidR="002F3850" w:rsidRPr="005F7633" w:rsidTr="00AA0545">
        <w:trPr>
          <w:trHeight w:val="516"/>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Дибирова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Патимат</w:t>
            </w:r>
            <w:proofErr w:type="spellEnd"/>
            <w:r w:rsidRPr="005F7633">
              <w:rPr>
                <w:rFonts w:ascii="Times New Roman" w:hAnsi="Times New Roman" w:cs="Times New Roman"/>
                <w:sz w:val="24"/>
                <w:szCs w:val="24"/>
              </w:rPr>
              <w:t xml:space="preserve"> </w:t>
            </w: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62</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12</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714"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11"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p>
        </w:tc>
        <w:tc>
          <w:tcPr>
            <w:tcW w:w="702"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52</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r>
      <w:tr w:rsidR="002F3850" w:rsidRPr="005F7633" w:rsidTr="00AA0545">
        <w:trPr>
          <w:trHeight w:val="495"/>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Курахмаева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Умижат</w:t>
            </w:r>
            <w:proofErr w:type="spellEnd"/>
            <w:r w:rsidRPr="005F7633">
              <w:rPr>
                <w:rFonts w:ascii="Times New Roman" w:hAnsi="Times New Roman" w:cs="Times New Roman"/>
                <w:sz w:val="24"/>
                <w:szCs w:val="24"/>
              </w:rPr>
              <w:t xml:space="preserve"> </w:t>
            </w: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56</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12</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714"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11"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23</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2</w:t>
            </w: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702"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p>
        </w:tc>
      </w:tr>
      <w:tr w:rsidR="002F3850" w:rsidRPr="005F7633" w:rsidTr="00AA0545">
        <w:trPr>
          <w:trHeight w:val="516"/>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Курахмаев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Амаль</w:t>
            </w:r>
            <w:proofErr w:type="spellEnd"/>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55</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6</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714"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11"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p>
        </w:tc>
        <w:tc>
          <w:tcPr>
            <w:tcW w:w="702"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0</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2</w:t>
            </w: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2</w:t>
            </w:r>
          </w:p>
        </w:tc>
      </w:tr>
      <w:tr w:rsidR="002F3850" w:rsidRPr="005F7633" w:rsidTr="00AA0545">
        <w:trPr>
          <w:trHeight w:val="495"/>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Магомедов  </w:t>
            </w:r>
            <w:proofErr w:type="spellStart"/>
            <w:r w:rsidRPr="005F7633">
              <w:rPr>
                <w:rFonts w:ascii="Times New Roman" w:hAnsi="Times New Roman" w:cs="Times New Roman"/>
                <w:sz w:val="24"/>
                <w:szCs w:val="24"/>
              </w:rPr>
              <w:t>Абдулкадир</w:t>
            </w:r>
            <w:proofErr w:type="spellEnd"/>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72</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5</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6</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71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18</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2</w:t>
            </w:r>
          </w:p>
        </w:tc>
        <w:tc>
          <w:tcPr>
            <w:tcW w:w="711"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p>
        </w:tc>
        <w:tc>
          <w:tcPr>
            <w:tcW w:w="702"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p>
        </w:tc>
      </w:tr>
      <w:tr w:rsidR="002F3850" w:rsidRPr="005F7633" w:rsidTr="00AA0545">
        <w:trPr>
          <w:trHeight w:val="516"/>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Мирзаева</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Асият</w:t>
            </w:r>
            <w:proofErr w:type="spellEnd"/>
            <w:r w:rsidRPr="005F7633">
              <w:rPr>
                <w:rFonts w:ascii="Times New Roman" w:hAnsi="Times New Roman" w:cs="Times New Roman"/>
                <w:sz w:val="24"/>
                <w:szCs w:val="24"/>
              </w:rPr>
              <w:t xml:space="preserve"> </w:t>
            </w: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69</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13</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714"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11"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p>
        </w:tc>
        <w:tc>
          <w:tcPr>
            <w:tcW w:w="702"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p>
        </w:tc>
      </w:tr>
      <w:tr w:rsidR="002F3850" w:rsidRPr="005F7633" w:rsidTr="00AA0545">
        <w:trPr>
          <w:trHeight w:val="495"/>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r w:rsidRPr="005F7633">
              <w:rPr>
                <w:rFonts w:ascii="Times New Roman" w:hAnsi="Times New Roman" w:cs="Times New Roman"/>
                <w:sz w:val="24"/>
                <w:szCs w:val="24"/>
              </w:rPr>
              <w:t xml:space="preserve">Меджидова  </w:t>
            </w:r>
            <w:proofErr w:type="spellStart"/>
            <w:r w:rsidRPr="005F7633">
              <w:rPr>
                <w:rFonts w:ascii="Times New Roman" w:hAnsi="Times New Roman" w:cs="Times New Roman"/>
                <w:sz w:val="24"/>
                <w:szCs w:val="24"/>
              </w:rPr>
              <w:t>Сапият</w:t>
            </w:r>
            <w:proofErr w:type="spellEnd"/>
            <w:r w:rsidRPr="005F7633">
              <w:rPr>
                <w:rFonts w:ascii="Times New Roman" w:hAnsi="Times New Roman" w:cs="Times New Roman"/>
                <w:sz w:val="24"/>
                <w:szCs w:val="24"/>
              </w:rPr>
              <w:t xml:space="preserve"> </w:t>
            </w: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66</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11</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714"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11"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28</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2</w:t>
            </w: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702"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p>
        </w:tc>
      </w:tr>
      <w:tr w:rsidR="002F3850" w:rsidRPr="005F7633" w:rsidTr="00AA0545">
        <w:trPr>
          <w:trHeight w:val="516"/>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Сурхаев</w:t>
            </w:r>
            <w:proofErr w:type="spellEnd"/>
            <w:r w:rsidRPr="005F7633">
              <w:rPr>
                <w:rFonts w:ascii="Times New Roman" w:hAnsi="Times New Roman" w:cs="Times New Roman"/>
                <w:sz w:val="24"/>
                <w:szCs w:val="24"/>
              </w:rPr>
              <w:t xml:space="preserve">  Ибрагим</w:t>
            </w: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65</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12</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w:t>
            </w:r>
          </w:p>
        </w:tc>
        <w:tc>
          <w:tcPr>
            <w:tcW w:w="714"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11"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2</w:t>
            </w:r>
          </w:p>
        </w:tc>
        <w:tc>
          <w:tcPr>
            <w:tcW w:w="702"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p>
        </w:tc>
      </w:tr>
      <w:tr w:rsidR="002F3850" w:rsidRPr="005F7633" w:rsidTr="00AA0545">
        <w:trPr>
          <w:trHeight w:val="495"/>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Умаров</w:t>
            </w:r>
            <w:proofErr w:type="spellEnd"/>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Ахмад</w:t>
            </w:r>
            <w:proofErr w:type="spellEnd"/>
            <w:r w:rsidRPr="005F7633">
              <w:rPr>
                <w:rFonts w:ascii="Times New Roman" w:hAnsi="Times New Roman" w:cs="Times New Roman"/>
                <w:sz w:val="24"/>
                <w:szCs w:val="24"/>
              </w:rPr>
              <w:t xml:space="preserve"> </w:t>
            </w: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49</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9</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714"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11"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p>
        </w:tc>
        <w:tc>
          <w:tcPr>
            <w:tcW w:w="702"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p>
        </w:tc>
      </w:tr>
      <w:tr w:rsidR="002F3850" w:rsidRPr="005F7633" w:rsidTr="00AA0545">
        <w:trPr>
          <w:trHeight w:val="535"/>
        </w:trPr>
        <w:tc>
          <w:tcPr>
            <w:tcW w:w="393" w:type="dxa"/>
          </w:tcPr>
          <w:p w:rsidR="002F3850" w:rsidRPr="005F7633" w:rsidRDefault="002F3850" w:rsidP="002F3850">
            <w:pPr>
              <w:numPr>
                <w:ilvl w:val="0"/>
                <w:numId w:val="29"/>
              </w:numPr>
              <w:spacing w:after="160" w:line="256" w:lineRule="auto"/>
              <w:contextualSpacing/>
              <w:jc w:val="both"/>
              <w:rPr>
                <w:rFonts w:ascii="Times New Roman" w:hAnsi="Times New Roman" w:cs="Times New Roman"/>
                <w:sz w:val="24"/>
                <w:szCs w:val="24"/>
              </w:rPr>
            </w:pPr>
          </w:p>
        </w:tc>
        <w:tc>
          <w:tcPr>
            <w:tcW w:w="2737" w:type="dxa"/>
          </w:tcPr>
          <w:p w:rsidR="002F3850" w:rsidRPr="005F7633" w:rsidRDefault="002F3850" w:rsidP="002F3850">
            <w:pPr>
              <w:rPr>
                <w:rFonts w:ascii="Times New Roman" w:hAnsi="Times New Roman" w:cs="Times New Roman"/>
                <w:sz w:val="24"/>
                <w:szCs w:val="24"/>
              </w:rPr>
            </w:pPr>
            <w:proofErr w:type="spellStart"/>
            <w:r w:rsidRPr="005F7633">
              <w:rPr>
                <w:rFonts w:ascii="Times New Roman" w:hAnsi="Times New Roman" w:cs="Times New Roman"/>
                <w:sz w:val="24"/>
                <w:szCs w:val="24"/>
              </w:rPr>
              <w:t>Хирамагомедов</w:t>
            </w:r>
            <w:proofErr w:type="spellEnd"/>
            <w:r w:rsidRPr="005F7633">
              <w:rPr>
                <w:rFonts w:ascii="Times New Roman" w:hAnsi="Times New Roman" w:cs="Times New Roman"/>
                <w:sz w:val="24"/>
                <w:szCs w:val="24"/>
              </w:rPr>
              <w:t xml:space="preserve">  Адам </w:t>
            </w:r>
          </w:p>
        </w:tc>
        <w:tc>
          <w:tcPr>
            <w:tcW w:w="81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34</w:t>
            </w:r>
          </w:p>
        </w:tc>
        <w:tc>
          <w:tcPr>
            <w:tcW w:w="856"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3</w:t>
            </w:r>
          </w:p>
        </w:tc>
        <w:tc>
          <w:tcPr>
            <w:tcW w:w="684"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6</w:t>
            </w:r>
          </w:p>
        </w:tc>
        <w:tc>
          <w:tcPr>
            <w:tcW w:w="977" w:type="dxa"/>
          </w:tcPr>
          <w:p w:rsidR="002F3850" w:rsidRPr="005F7633" w:rsidRDefault="002F3850" w:rsidP="002F3850">
            <w:pPr>
              <w:jc w:val="both"/>
              <w:rPr>
                <w:rFonts w:ascii="Times New Roman" w:hAnsi="Times New Roman" w:cs="Times New Roman"/>
                <w:sz w:val="24"/>
                <w:szCs w:val="24"/>
              </w:rPr>
            </w:pPr>
            <w:r w:rsidRPr="005F7633">
              <w:rPr>
                <w:rFonts w:ascii="Times New Roman" w:hAnsi="Times New Roman" w:cs="Times New Roman"/>
                <w:sz w:val="24"/>
                <w:szCs w:val="24"/>
              </w:rPr>
              <w:t>2</w:t>
            </w:r>
          </w:p>
        </w:tc>
        <w:tc>
          <w:tcPr>
            <w:tcW w:w="714"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11"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838" w:type="dxa"/>
          </w:tcPr>
          <w:p w:rsidR="002F3850" w:rsidRPr="005F7633" w:rsidRDefault="002F3850" w:rsidP="002F3850">
            <w:pPr>
              <w:jc w:val="both"/>
              <w:rPr>
                <w:rFonts w:ascii="Times New Roman" w:hAnsi="Times New Roman" w:cs="Times New Roman"/>
                <w:sz w:val="24"/>
                <w:szCs w:val="24"/>
              </w:rPr>
            </w:pPr>
          </w:p>
        </w:tc>
        <w:tc>
          <w:tcPr>
            <w:tcW w:w="981" w:type="dxa"/>
          </w:tcPr>
          <w:p w:rsidR="002F3850" w:rsidRPr="005F7633" w:rsidRDefault="002F3850" w:rsidP="002F3850">
            <w:pPr>
              <w:jc w:val="both"/>
              <w:rPr>
                <w:rFonts w:ascii="Times New Roman" w:hAnsi="Times New Roman" w:cs="Times New Roman"/>
                <w:sz w:val="24"/>
                <w:szCs w:val="24"/>
              </w:rPr>
            </w:pPr>
          </w:p>
        </w:tc>
        <w:tc>
          <w:tcPr>
            <w:tcW w:w="702" w:type="dxa"/>
          </w:tcPr>
          <w:p w:rsidR="002F3850" w:rsidRPr="005F7633" w:rsidRDefault="002F3850" w:rsidP="002F3850">
            <w:pPr>
              <w:jc w:val="both"/>
              <w:rPr>
                <w:rFonts w:ascii="Times New Roman" w:hAnsi="Times New Roman" w:cs="Times New Roman"/>
                <w:sz w:val="24"/>
                <w:szCs w:val="24"/>
              </w:rPr>
            </w:pPr>
          </w:p>
        </w:tc>
        <w:tc>
          <w:tcPr>
            <w:tcW w:w="977" w:type="dxa"/>
          </w:tcPr>
          <w:p w:rsidR="002F3850" w:rsidRPr="005F7633" w:rsidRDefault="002F3850" w:rsidP="002F3850">
            <w:pPr>
              <w:jc w:val="both"/>
              <w:rPr>
                <w:rFonts w:ascii="Times New Roman" w:hAnsi="Times New Roman" w:cs="Times New Roman"/>
                <w:sz w:val="24"/>
                <w:szCs w:val="24"/>
              </w:rPr>
            </w:pPr>
          </w:p>
        </w:tc>
        <w:tc>
          <w:tcPr>
            <w:tcW w:w="707" w:type="dxa"/>
          </w:tcPr>
          <w:p w:rsidR="002F3850" w:rsidRPr="005F7633" w:rsidRDefault="002F3850" w:rsidP="002F3850">
            <w:pPr>
              <w:jc w:val="both"/>
              <w:rPr>
                <w:rFonts w:ascii="Times New Roman" w:hAnsi="Times New Roman" w:cs="Times New Roman"/>
                <w:sz w:val="24"/>
                <w:szCs w:val="24"/>
              </w:rPr>
            </w:pPr>
          </w:p>
        </w:tc>
        <w:tc>
          <w:tcPr>
            <w:tcW w:w="925" w:type="dxa"/>
          </w:tcPr>
          <w:p w:rsidR="002F3850" w:rsidRPr="005F7633" w:rsidRDefault="002F3850" w:rsidP="002F3850">
            <w:pPr>
              <w:jc w:val="both"/>
              <w:rPr>
                <w:rFonts w:ascii="Times New Roman" w:hAnsi="Times New Roman" w:cs="Times New Roman"/>
                <w:sz w:val="24"/>
                <w:szCs w:val="24"/>
              </w:rPr>
            </w:pPr>
          </w:p>
        </w:tc>
      </w:tr>
    </w:tbl>
    <w:p w:rsidR="002F3850" w:rsidRPr="005F7633" w:rsidRDefault="002F3850" w:rsidP="002F3850">
      <w:pPr>
        <w:spacing w:after="0" w:line="240" w:lineRule="auto"/>
        <w:jc w:val="both"/>
        <w:rPr>
          <w:rFonts w:ascii="Times New Roman" w:eastAsia="Calibri" w:hAnsi="Times New Roman" w:cs="Times New Roman"/>
          <w:sz w:val="24"/>
          <w:szCs w:val="24"/>
        </w:rPr>
      </w:pPr>
    </w:p>
    <w:p w:rsidR="00D97BF9" w:rsidRPr="005F7633" w:rsidRDefault="00E23975" w:rsidP="008F03D7">
      <w:pPr>
        <w:spacing w:line="240" w:lineRule="auto"/>
        <w:rPr>
          <w:rFonts w:ascii="Times New Roman" w:hAnsi="Times New Roman" w:cs="Times New Roman"/>
          <w:sz w:val="24"/>
          <w:szCs w:val="24"/>
        </w:rPr>
      </w:pPr>
      <w:r w:rsidRPr="005F7633">
        <w:rPr>
          <w:rFonts w:ascii="Times New Roman" w:eastAsia="Calibri" w:hAnsi="Times New Roman" w:cs="Times New Roman"/>
          <w:sz w:val="24"/>
          <w:szCs w:val="24"/>
        </w:rPr>
        <w:t>10</w:t>
      </w:r>
      <w:r w:rsidR="00047846" w:rsidRPr="005F7633">
        <w:rPr>
          <w:rFonts w:ascii="Times New Roman" w:eastAsia="Calibri" w:hAnsi="Times New Roman" w:cs="Times New Roman"/>
          <w:sz w:val="24"/>
          <w:szCs w:val="24"/>
        </w:rPr>
        <w:t>.</w:t>
      </w:r>
      <w:r w:rsidR="00D97BF9" w:rsidRPr="005F7633">
        <w:rPr>
          <w:rFonts w:ascii="Times New Roman" w:hAnsi="Times New Roman" w:cs="Times New Roman"/>
          <w:sz w:val="24"/>
          <w:szCs w:val="24"/>
        </w:rPr>
        <w:t xml:space="preserve"> </w:t>
      </w:r>
      <w:proofErr w:type="spellStart"/>
      <w:r w:rsidR="00D97BF9" w:rsidRPr="005F7633">
        <w:rPr>
          <w:rFonts w:ascii="Times New Roman" w:hAnsi="Times New Roman" w:cs="Times New Roman"/>
          <w:sz w:val="24"/>
          <w:szCs w:val="24"/>
        </w:rPr>
        <w:t>Хайрулаева</w:t>
      </w:r>
      <w:proofErr w:type="spellEnd"/>
      <w:r w:rsidR="00D97BF9" w:rsidRPr="005F7633">
        <w:rPr>
          <w:rFonts w:ascii="Times New Roman" w:hAnsi="Times New Roman" w:cs="Times New Roman"/>
          <w:sz w:val="24"/>
          <w:szCs w:val="24"/>
        </w:rPr>
        <w:t xml:space="preserve"> М.Д. приняла участие в республиканском форуме ассоциации учителей аварского языка и литературы, вы</w:t>
      </w:r>
      <w:r w:rsidR="00AA0545" w:rsidRPr="005F7633">
        <w:rPr>
          <w:rFonts w:ascii="Times New Roman" w:hAnsi="Times New Roman" w:cs="Times New Roman"/>
          <w:sz w:val="24"/>
          <w:szCs w:val="24"/>
        </w:rPr>
        <w:t xml:space="preserve">ступила </w:t>
      </w:r>
      <w:r w:rsidR="00D97BF9" w:rsidRPr="005F7633">
        <w:rPr>
          <w:rFonts w:ascii="Times New Roman" w:hAnsi="Times New Roman" w:cs="Times New Roman"/>
          <w:sz w:val="24"/>
          <w:szCs w:val="24"/>
        </w:rPr>
        <w:t xml:space="preserve"> с докладом «Проектное обучение на уроках аварского языка и литературы</w:t>
      </w:r>
      <w:r w:rsidR="00DD5E2E" w:rsidRPr="005F7633">
        <w:rPr>
          <w:rFonts w:ascii="Times New Roman" w:hAnsi="Times New Roman" w:cs="Times New Roman"/>
          <w:sz w:val="24"/>
          <w:szCs w:val="24"/>
        </w:rPr>
        <w:t xml:space="preserve">». Эта работа </w:t>
      </w:r>
      <w:proofErr w:type="spellStart"/>
      <w:r w:rsidR="00DD5E2E" w:rsidRPr="005F7633">
        <w:rPr>
          <w:rFonts w:ascii="Times New Roman" w:hAnsi="Times New Roman" w:cs="Times New Roman"/>
          <w:sz w:val="24"/>
          <w:szCs w:val="24"/>
        </w:rPr>
        <w:t>Хайрулаевой</w:t>
      </w:r>
      <w:proofErr w:type="spellEnd"/>
      <w:r w:rsidR="00DD5E2E" w:rsidRPr="005F7633">
        <w:rPr>
          <w:rFonts w:ascii="Times New Roman" w:hAnsi="Times New Roman" w:cs="Times New Roman"/>
          <w:sz w:val="24"/>
          <w:szCs w:val="24"/>
        </w:rPr>
        <w:t xml:space="preserve"> М.Д. вошла в Сборник статей Института Педагогики. Краеведческая работа </w:t>
      </w:r>
      <w:proofErr w:type="spellStart"/>
      <w:r w:rsidR="00DD5E2E" w:rsidRPr="005F7633">
        <w:rPr>
          <w:rFonts w:ascii="Times New Roman" w:hAnsi="Times New Roman" w:cs="Times New Roman"/>
          <w:sz w:val="24"/>
          <w:szCs w:val="24"/>
        </w:rPr>
        <w:t>Хайрулаевой</w:t>
      </w:r>
      <w:proofErr w:type="spellEnd"/>
      <w:r w:rsidR="00DD5E2E" w:rsidRPr="005F7633">
        <w:rPr>
          <w:rFonts w:ascii="Times New Roman" w:hAnsi="Times New Roman" w:cs="Times New Roman"/>
          <w:sz w:val="24"/>
          <w:szCs w:val="24"/>
        </w:rPr>
        <w:t xml:space="preserve"> М.Д. «Растительный и животный мир Кизилюртовского района» опубликована </w:t>
      </w:r>
      <w:r w:rsidR="009A6150" w:rsidRPr="005F7633">
        <w:rPr>
          <w:rFonts w:ascii="Times New Roman" w:hAnsi="Times New Roman" w:cs="Times New Roman"/>
          <w:sz w:val="24"/>
          <w:szCs w:val="24"/>
        </w:rPr>
        <w:t xml:space="preserve">в журнале «Краевед Дагестана». </w:t>
      </w:r>
      <w:r w:rsidR="00D97BF9" w:rsidRPr="005F7633">
        <w:rPr>
          <w:rFonts w:ascii="Times New Roman" w:hAnsi="Times New Roman" w:cs="Times New Roman"/>
          <w:sz w:val="24"/>
          <w:szCs w:val="24"/>
        </w:rPr>
        <w:t xml:space="preserve">Учитель русского </w:t>
      </w:r>
      <w:r w:rsidR="009A6150" w:rsidRPr="005F7633">
        <w:rPr>
          <w:rFonts w:ascii="Times New Roman" w:hAnsi="Times New Roman" w:cs="Times New Roman"/>
          <w:sz w:val="24"/>
          <w:szCs w:val="24"/>
        </w:rPr>
        <w:t>языка и литературы Гамзатова А.Г.</w:t>
      </w:r>
      <w:r w:rsidR="00D97BF9" w:rsidRPr="005F7633">
        <w:rPr>
          <w:rFonts w:ascii="Times New Roman" w:hAnsi="Times New Roman" w:cs="Times New Roman"/>
          <w:sz w:val="24"/>
          <w:szCs w:val="24"/>
        </w:rPr>
        <w:t xml:space="preserve"> </w:t>
      </w:r>
      <w:r w:rsidR="009A6150" w:rsidRPr="005F7633">
        <w:rPr>
          <w:rFonts w:ascii="Times New Roman" w:hAnsi="Times New Roman" w:cs="Times New Roman"/>
          <w:sz w:val="24"/>
          <w:szCs w:val="24"/>
        </w:rPr>
        <w:t xml:space="preserve">стала победителем </w:t>
      </w:r>
      <w:r w:rsidR="00D97BF9" w:rsidRPr="005F7633">
        <w:rPr>
          <w:rFonts w:ascii="Times New Roman" w:hAnsi="Times New Roman" w:cs="Times New Roman"/>
          <w:sz w:val="24"/>
          <w:szCs w:val="24"/>
        </w:rPr>
        <w:t>в районном конкурсе «Учитель года»</w:t>
      </w:r>
      <w:r w:rsidR="009A6150" w:rsidRPr="005F7633">
        <w:rPr>
          <w:rFonts w:ascii="Times New Roman" w:hAnsi="Times New Roman" w:cs="Times New Roman"/>
          <w:sz w:val="24"/>
          <w:szCs w:val="24"/>
        </w:rPr>
        <w:t xml:space="preserve"> и приняла участие в зональн</w:t>
      </w:r>
      <w:r w:rsidR="00AA0545" w:rsidRPr="005F7633">
        <w:rPr>
          <w:rFonts w:ascii="Times New Roman" w:hAnsi="Times New Roman" w:cs="Times New Roman"/>
          <w:sz w:val="24"/>
          <w:szCs w:val="24"/>
        </w:rPr>
        <w:t>ом туре конкурса «Учитель года».</w:t>
      </w:r>
      <w:r w:rsidR="00DD5E2E" w:rsidRPr="005F7633">
        <w:rPr>
          <w:rFonts w:ascii="Times New Roman" w:hAnsi="Times New Roman" w:cs="Times New Roman"/>
          <w:sz w:val="24"/>
          <w:szCs w:val="24"/>
        </w:rPr>
        <w:t xml:space="preserve"> </w:t>
      </w:r>
      <w:r w:rsidR="009A6150" w:rsidRPr="005F7633">
        <w:rPr>
          <w:rFonts w:ascii="Times New Roman" w:hAnsi="Times New Roman" w:cs="Times New Roman"/>
          <w:sz w:val="24"/>
          <w:szCs w:val="24"/>
        </w:rPr>
        <w:t xml:space="preserve">Учитель русского языка и литературы  Гамзатова А.Г. и учитель родного языка и литературы </w:t>
      </w:r>
      <w:proofErr w:type="spellStart"/>
      <w:r w:rsidR="009A6150" w:rsidRPr="005F7633">
        <w:rPr>
          <w:rFonts w:ascii="Times New Roman" w:hAnsi="Times New Roman" w:cs="Times New Roman"/>
          <w:sz w:val="24"/>
          <w:szCs w:val="24"/>
        </w:rPr>
        <w:t>Хайрулаева</w:t>
      </w:r>
      <w:proofErr w:type="spellEnd"/>
      <w:r w:rsidR="009A6150" w:rsidRPr="005F7633">
        <w:rPr>
          <w:rFonts w:ascii="Times New Roman" w:hAnsi="Times New Roman" w:cs="Times New Roman"/>
          <w:sz w:val="24"/>
          <w:szCs w:val="24"/>
        </w:rPr>
        <w:t xml:space="preserve"> М.Д.</w:t>
      </w:r>
      <w:r w:rsidR="00DD5E2E" w:rsidRPr="005F7633">
        <w:rPr>
          <w:rFonts w:ascii="Times New Roman" w:hAnsi="Times New Roman" w:cs="Times New Roman"/>
          <w:sz w:val="24"/>
          <w:szCs w:val="24"/>
        </w:rPr>
        <w:t xml:space="preserve"> выступили с докладами на </w:t>
      </w:r>
      <w:proofErr w:type="gramStart"/>
      <w:r w:rsidR="00DD5E2E" w:rsidRPr="005F7633">
        <w:rPr>
          <w:rFonts w:ascii="Times New Roman" w:hAnsi="Times New Roman" w:cs="Times New Roman"/>
          <w:sz w:val="24"/>
          <w:szCs w:val="24"/>
        </w:rPr>
        <w:t>мартовских</w:t>
      </w:r>
      <w:proofErr w:type="gramEnd"/>
      <w:r w:rsidR="00DD5E2E" w:rsidRPr="005F7633">
        <w:rPr>
          <w:rFonts w:ascii="Times New Roman" w:hAnsi="Times New Roman" w:cs="Times New Roman"/>
          <w:sz w:val="24"/>
          <w:szCs w:val="24"/>
        </w:rPr>
        <w:t xml:space="preserve"> </w:t>
      </w:r>
      <w:proofErr w:type="spellStart"/>
      <w:r w:rsidR="00DD5E2E" w:rsidRPr="005F7633">
        <w:rPr>
          <w:rFonts w:ascii="Times New Roman" w:hAnsi="Times New Roman" w:cs="Times New Roman"/>
          <w:sz w:val="24"/>
          <w:szCs w:val="24"/>
        </w:rPr>
        <w:t>педчтениях</w:t>
      </w:r>
      <w:proofErr w:type="spellEnd"/>
      <w:r w:rsidR="00DD5E2E" w:rsidRPr="005F7633">
        <w:rPr>
          <w:rFonts w:ascii="Times New Roman" w:hAnsi="Times New Roman" w:cs="Times New Roman"/>
          <w:sz w:val="24"/>
          <w:szCs w:val="24"/>
        </w:rPr>
        <w:t>.</w:t>
      </w:r>
    </w:p>
    <w:p w:rsidR="00B73275" w:rsidRPr="005F7633" w:rsidRDefault="00E23975" w:rsidP="008F03D7">
      <w:pPr>
        <w:spacing w:line="240" w:lineRule="auto"/>
        <w:ind w:left="360"/>
        <w:rPr>
          <w:rFonts w:ascii="Times New Roman" w:eastAsia="Calibri" w:hAnsi="Times New Roman" w:cs="Times New Roman"/>
          <w:sz w:val="24"/>
          <w:szCs w:val="24"/>
        </w:rPr>
      </w:pPr>
      <w:r w:rsidRPr="005F7633">
        <w:rPr>
          <w:rFonts w:ascii="Times New Roman" w:eastAsia="Calibri" w:hAnsi="Times New Roman" w:cs="Times New Roman"/>
          <w:b/>
          <w:sz w:val="24"/>
          <w:szCs w:val="24"/>
        </w:rPr>
        <w:t>11</w:t>
      </w:r>
      <w:r w:rsidR="00370124" w:rsidRPr="005F7633">
        <w:rPr>
          <w:rFonts w:ascii="Times New Roman" w:eastAsia="Calibri" w:hAnsi="Times New Roman" w:cs="Times New Roman"/>
          <w:b/>
          <w:sz w:val="24"/>
          <w:szCs w:val="24"/>
        </w:rPr>
        <w:t>.</w:t>
      </w:r>
      <w:r w:rsidR="00B73275" w:rsidRPr="005F7633">
        <w:rPr>
          <w:rFonts w:ascii="Times New Roman" w:eastAsia="Calibri" w:hAnsi="Times New Roman" w:cs="Times New Roman"/>
          <w:b/>
          <w:sz w:val="24"/>
          <w:szCs w:val="24"/>
        </w:rPr>
        <w:t>Согласно перспективному плану ПК</w:t>
      </w:r>
      <w:r w:rsidR="00B73275" w:rsidRPr="005F7633">
        <w:rPr>
          <w:rFonts w:ascii="Times New Roman" w:eastAsia="Calibri" w:hAnsi="Times New Roman" w:cs="Times New Roman"/>
          <w:sz w:val="24"/>
          <w:szCs w:val="24"/>
        </w:rPr>
        <w:t xml:space="preserve"> курсы повышения квалификации </w:t>
      </w:r>
      <w:r w:rsidR="002A1041" w:rsidRPr="005F7633">
        <w:rPr>
          <w:rFonts w:ascii="Times New Roman" w:eastAsia="Calibri" w:hAnsi="Times New Roman" w:cs="Times New Roman"/>
          <w:sz w:val="24"/>
          <w:szCs w:val="24"/>
        </w:rPr>
        <w:t xml:space="preserve">в </w:t>
      </w:r>
      <w:r w:rsidR="009A6150" w:rsidRPr="005F7633">
        <w:rPr>
          <w:rFonts w:ascii="Times New Roman" w:eastAsia="Calibri" w:hAnsi="Times New Roman" w:cs="Times New Roman"/>
          <w:sz w:val="24"/>
          <w:szCs w:val="24"/>
        </w:rPr>
        <w:t xml:space="preserve"> 2017</w:t>
      </w:r>
      <w:r w:rsidR="00B558F0" w:rsidRPr="005F7633">
        <w:rPr>
          <w:rFonts w:ascii="Times New Roman" w:eastAsia="Calibri" w:hAnsi="Times New Roman" w:cs="Times New Roman"/>
          <w:sz w:val="24"/>
          <w:szCs w:val="24"/>
        </w:rPr>
        <w:t>-</w:t>
      </w:r>
      <w:r w:rsidR="00167F45" w:rsidRPr="005F7633">
        <w:rPr>
          <w:rFonts w:ascii="Times New Roman" w:eastAsia="Calibri" w:hAnsi="Times New Roman" w:cs="Times New Roman"/>
          <w:sz w:val="24"/>
          <w:szCs w:val="24"/>
        </w:rPr>
        <w:t>201</w:t>
      </w:r>
      <w:r w:rsidR="009A6150" w:rsidRPr="005F7633">
        <w:rPr>
          <w:rFonts w:ascii="Times New Roman" w:eastAsia="Calibri" w:hAnsi="Times New Roman" w:cs="Times New Roman"/>
          <w:sz w:val="24"/>
          <w:szCs w:val="24"/>
        </w:rPr>
        <w:t xml:space="preserve">8 </w:t>
      </w:r>
      <w:r w:rsidR="00C428DD" w:rsidRPr="005F7633">
        <w:rPr>
          <w:rFonts w:ascii="Times New Roman" w:eastAsia="Calibri" w:hAnsi="Times New Roman" w:cs="Times New Roman"/>
          <w:sz w:val="24"/>
          <w:szCs w:val="24"/>
        </w:rPr>
        <w:t xml:space="preserve">учебном году прошли </w:t>
      </w:r>
      <w:r w:rsidR="00167F45" w:rsidRPr="005F7633">
        <w:rPr>
          <w:rFonts w:ascii="Times New Roman" w:eastAsia="Calibri" w:hAnsi="Times New Roman" w:cs="Times New Roman"/>
          <w:sz w:val="24"/>
          <w:szCs w:val="24"/>
        </w:rPr>
        <w:t>4 учителя</w:t>
      </w:r>
      <w:r w:rsidR="00AD0F42" w:rsidRPr="005F7633">
        <w:rPr>
          <w:rFonts w:ascii="Times New Roman" w:eastAsia="Calibri" w:hAnsi="Times New Roman" w:cs="Times New Roman"/>
          <w:sz w:val="24"/>
          <w:szCs w:val="24"/>
        </w:rPr>
        <w:t>:</w:t>
      </w:r>
    </w:p>
    <w:p w:rsidR="00B73275" w:rsidRPr="005F7633" w:rsidRDefault="00167F45" w:rsidP="008F03D7">
      <w:pPr>
        <w:numPr>
          <w:ilvl w:val="0"/>
          <w:numId w:val="6"/>
        </w:numPr>
        <w:spacing w:line="240" w:lineRule="auto"/>
        <w:contextualSpacing/>
        <w:rPr>
          <w:rFonts w:ascii="Times New Roman" w:eastAsia="Calibri" w:hAnsi="Times New Roman" w:cs="Times New Roman"/>
          <w:sz w:val="24"/>
          <w:szCs w:val="24"/>
        </w:rPr>
      </w:pPr>
      <w:proofErr w:type="spellStart"/>
      <w:r w:rsidRPr="005F7633">
        <w:rPr>
          <w:rFonts w:ascii="Times New Roman" w:eastAsia="Calibri" w:hAnsi="Times New Roman" w:cs="Times New Roman"/>
          <w:sz w:val="24"/>
          <w:szCs w:val="24"/>
        </w:rPr>
        <w:t>Нуцалова</w:t>
      </w:r>
      <w:proofErr w:type="spellEnd"/>
      <w:r w:rsidRPr="005F7633">
        <w:rPr>
          <w:rFonts w:ascii="Times New Roman" w:eastAsia="Calibri" w:hAnsi="Times New Roman" w:cs="Times New Roman"/>
          <w:sz w:val="24"/>
          <w:szCs w:val="24"/>
        </w:rPr>
        <w:t xml:space="preserve"> И.Д. – учитель физики и астрономии;</w:t>
      </w:r>
    </w:p>
    <w:p w:rsidR="00B73275" w:rsidRPr="005F7633" w:rsidRDefault="00167F45" w:rsidP="008F03D7">
      <w:pPr>
        <w:numPr>
          <w:ilvl w:val="0"/>
          <w:numId w:val="6"/>
        </w:numPr>
        <w:spacing w:line="240" w:lineRule="auto"/>
        <w:contextualSpacing/>
        <w:rPr>
          <w:rFonts w:ascii="Times New Roman" w:eastAsia="Calibri" w:hAnsi="Times New Roman" w:cs="Times New Roman"/>
          <w:sz w:val="24"/>
          <w:szCs w:val="24"/>
        </w:rPr>
      </w:pPr>
      <w:proofErr w:type="spellStart"/>
      <w:r w:rsidRPr="005F7633">
        <w:rPr>
          <w:rFonts w:ascii="Times New Roman" w:hAnsi="Times New Roman" w:cs="Times New Roman"/>
          <w:sz w:val="24"/>
          <w:szCs w:val="24"/>
        </w:rPr>
        <w:t>Госенова</w:t>
      </w:r>
      <w:proofErr w:type="spellEnd"/>
      <w:r w:rsidRPr="005F7633">
        <w:rPr>
          <w:rFonts w:ascii="Times New Roman" w:hAnsi="Times New Roman" w:cs="Times New Roman"/>
          <w:sz w:val="24"/>
          <w:szCs w:val="24"/>
        </w:rPr>
        <w:t xml:space="preserve"> Ш.Г.       – учитель англ</w:t>
      </w:r>
      <w:proofErr w:type="gramStart"/>
      <w:r w:rsidRPr="005F7633">
        <w:rPr>
          <w:rFonts w:ascii="Times New Roman" w:hAnsi="Times New Roman" w:cs="Times New Roman"/>
          <w:sz w:val="24"/>
          <w:szCs w:val="24"/>
        </w:rPr>
        <w:t>.я</w:t>
      </w:r>
      <w:proofErr w:type="gramEnd"/>
      <w:r w:rsidRPr="005F7633">
        <w:rPr>
          <w:rFonts w:ascii="Times New Roman" w:hAnsi="Times New Roman" w:cs="Times New Roman"/>
          <w:sz w:val="24"/>
          <w:szCs w:val="24"/>
        </w:rPr>
        <w:t>зыка;</w:t>
      </w:r>
      <w:r w:rsidRPr="005F7633">
        <w:rPr>
          <w:rFonts w:ascii="Times New Roman" w:eastAsia="Calibri" w:hAnsi="Times New Roman" w:cs="Times New Roman"/>
          <w:sz w:val="24"/>
          <w:szCs w:val="24"/>
        </w:rPr>
        <w:t xml:space="preserve"> </w:t>
      </w:r>
    </w:p>
    <w:p w:rsidR="00B73275" w:rsidRPr="005F7633" w:rsidRDefault="00167F45" w:rsidP="008F03D7">
      <w:pPr>
        <w:numPr>
          <w:ilvl w:val="0"/>
          <w:numId w:val="6"/>
        </w:numPr>
        <w:spacing w:line="240" w:lineRule="auto"/>
        <w:contextualSpacing/>
        <w:rPr>
          <w:rFonts w:ascii="Times New Roman" w:eastAsia="Calibri" w:hAnsi="Times New Roman" w:cs="Times New Roman"/>
          <w:sz w:val="24"/>
          <w:szCs w:val="24"/>
        </w:rPr>
      </w:pPr>
      <w:r w:rsidRPr="005F7633">
        <w:rPr>
          <w:rFonts w:ascii="Times New Roman" w:hAnsi="Times New Roman" w:cs="Times New Roman"/>
          <w:sz w:val="24"/>
          <w:szCs w:val="24"/>
        </w:rPr>
        <w:t>Гамзатова А.Г.          – учитель русского языка и лит</w:t>
      </w:r>
      <w:proofErr w:type="gramStart"/>
      <w:r w:rsidRPr="005F7633">
        <w:rPr>
          <w:rFonts w:ascii="Times New Roman" w:hAnsi="Times New Roman" w:cs="Times New Roman"/>
          <w:sz w:val="24"/>
          <w:szCs w:val="24"/>
        </w:rPr>
        <w:t>.;</w:t>
      </w:r>
      <w:proofErr w:type="gramEnd"/>
    </w:p>
    <w:p w:rsidR="00B73275" w:rsidRPr="005F7633" w:rsidRDefault="00167F45" w:rsidP="008F03D7">
      <w:pPr>
        <w:numPr>
          <w:ilvl w:val="0"/>
          <w:numId w:val="6"/>
        </w:numPr>
        <w:spacing w:line="240" w:lineRule="auto"/>
        <w:contextualSpacing/>
        <w:rPr>
          <w:rFonts w:ascii="Times New Roman" w:eastAsia="Calibri" w:hAnsi="Times New Roman" w:cs="Times New Roman"/>
          <w:sz w:val="24"/>
          <w:szCs w:val="24"/>
        </w:rPr>
      </w:pPr>
      <w:proofErr w:type="spellStart"/>
      <w:r w:rsidRPr="005F7633">
        <w:rPr>
          <w:rFonts w:ascii="Times New Roman" w:hAnsi="Times New Roman" w:cs="Times New Roman"/>
          <w:sz w:val="24"/>
          <w:szCs w:val="24"/>
        </w:rPr>
        <w:t>Бацикова</w:t>
      </w:r>
      <w:proofErr w:type="spellEnd"/>
      <w:r w:rsidRPr="005F7633">
        <w:rPr>
          <w:rFonts w:ascii="Times New Roman" w:hAnsi="Times New Roman" w:cs="Times New Roman"/>
          <w:sz w:val="24"/>
          <w:szCs w:val="24"/>
        </w:rPr>
        <w:t xml:space="preserve"> З.М.         - учитель </w:t>
      </w:r>
      <w:proofErr w:type="spellStart"/>
      <w:r w:rsidRPr="005F7633">
        <w:rPr>
          <w:rFonts w:ascii="Times New Roman" w:hAnsi="Times New Roman" w:cs="Times New Roman"/>
          <w:sz w:val="24"/>
          <w:szCs w:val="24"/>
        </w:rPr>
        <w:t>нач</w:t>
      </w:r>
      <w:proofErr w:type="gramStart"/>
      <w:r w:rsidRPr="005F7633">
        <w:rPr>
          <w:rFonts w:ascii="Times New Roman" w:hAnsi="Times New Roman" w:cs="Times New Roman"/>
          <w:sz w:val="24"/>
          <w:szCs w:val="24"/>
        </w:rPr>
        <w:t>.к</w:t>
      </w:r>
      <w:proofErr w:type="gramEnd"/>
      <w:r w:rsidRPr="005F7633">
        <w:rPr>
          <w:rFonts w:ascii="Times New Roman" w:hAnsi="Times New Roman" w:cs="Times New Roman"/>
          <w:sz w:val="24"/>
          <w:szCs w:val="24"/>
        </w:rPr>
        <w:t>лассов</w:t>
      </w:r>
      <w:proofErr w:type="spellEnd"/>
      <w:r w:rsidRPr="005F7633">
        <w:rPr>
          <w:rFonts w:ascii="Times New Roman" w:hAnsi="Times New Roman" w:cs="Times New Roman"/>
          <w:sz w:val="24"/>
          <w:szCs w:val="24"/>
        </w:rPr>
        <w:t>;</w:t>
      </w:r>
    </w:p>
    <w:p w:rsidR="00871F76" w:rsidRPr="005F7633" w:rsidRDefault="00871F76" w:rsidP="008F03D7">
      <w:pPr>
        <w:spacing w:line="240" w:lineRule="auto"/>
        <w:rPr>
          <w:rFonts w:ascii="Times New Roman" w:eastAsia="Calibri" w:hAnsi="Times New Roman" w:cs="Times New Roman"/>
          <w:sz w:val="24"/>
          <w:szCs w:val="24"/>
        </w:rPr>
      </w:pPr>
    </w:p>
    <w:p w:rsidR="00B73275" w:rsidRPr="005F7633" w:rsidRDefault="00167F45"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В 2018-2019</w:t>
      </w:r>
      <w:r w:rsidR="00B73275" w:rsidRPr="005F7633">
        <w:rPr>
          <w:rFonts w:ascii="Times New Roman" w:eastAsia="Calibri" w:hAnsi="Times New Roman" w:cs="Times New Roman"/>
          <w:sz w:val="24"/>
          <w:szCs w:val="24"/>
        </w:rPr>
        <w:t xml:space="preserve"> учеб</w:t>
      </w:r>
      <w:r w:rsidR="00AD0F42" w:rsidRPr="005F7633">
        <w:rPr>
          <w:rFonts w:ascii="Times New Roman" w:eastAsia="Calibri" w:hAnsi="Times New Roman" w:cs="Times New Roman"/>
          <w:sz w:val="24"/>
          <w:szCs w:val="24"/>
        </w:rPr>
        <w:t>ном году курсы ПК должны пройти</w:t>
      </w:r>
      <w:r w:rsidR="0036776E" w:rsidRPr="005F7633">
        <w:rPr>
          <w:rFonts w:ascii="Times New Roman" w:eastAsia="Calibri" w:hAnsi="Times New Roman" w:cs="Times New Roman"/>
          <w:sz w:val="24"/>
          <w:szCs w:val="24"/>
        </w:rPr>
        <w:t xml:space="preserve"> 10</w:t>
      </w:r>
      <w:r w:rsidR="00894AE3" w:rsidRPr="005F7633">
        <w:rPr>
          <w:rFonts w:ascii="Times New Roman" w:eastAsia="Calibri" w:hAnsi="Times New Roman" w:cs="Times New Roman"/>
          <w:sz w:val="24"/>
          <w:szCs w:val="24"/>
        </w:rPr>
        <w:t xml:space="preserve"> учителей:</w:t>
      </w:r>
    </w:p>
    <w:p w:rsidR="00AD0F42" w:rsidRPr="005F7633" w:rsidRDefault="00894AE3" w:rsidP="008F03D7">
      <w:pPr>
        <w:pStyle w:val="a3"/>
        <w:rPr>
          <w:rFonts w:ascii="Times New Roman" w:hAnsi="Times New Roman" w:cs="Times New Roman"/>
          <w:sz w:val="24"/>
          <w:szCs w:val="24"/>
        </w:rPr>
      </w:pPr>
      <w:r w:rsidRPr="005F7633">
        <w:rPr>
          <w:rFonts w:ascii="Times New Roman" w:hAnsi="Times New Roman" w:cs="Times New Roman"/>
          <w:sz w:val="24"/>
          <w:szCs w:val="24"/>
        </w:rPr>
        <w:t>1.</w:t>
      </w:r>
      <w:r w:rsidR="00AD0F42" w:rsidRPr="005F7633">
        <w:rPr>
          <w:rFonts w:ascii="Times New Roman" w:hAnsi="Times New Roman" w:cs="Times New Roman"/>
          <w:sz w:val="24"/>
          <w:szCs w:val="24"/>
        </w:rPr>
        <w:t>Бариева Р.М.            -  учитель физкультуры;</w:t>
      </w:r>
    </w:p>
    <w:p w:rsidR="00167F45" w:rsidRPr="005F7633" w:rsidRDefault="00167F45" w:rsidP="008F03D7">
      <w:pPr>
        <w:pStyle w:val="a3"/>
        <w:rPr>
          <w:rFonts w:ascii="Times New Roman" w:hAnsi="Times New Roman" w:cs="Times New Roman"/>
          <w:sz w:val="24"/>
          <w:szCs w:val="24"/>
        </w:rPr>
      </w:pPr>
      <w:r w:rsidRPr="005F7633">
        <w:rPr>
          <w:rFonts w:ascii="Times New Roman" w:hAnsi="Times New Roman" w:cs="Times New Roman"/>
          <w:sz w:val="24"/>
          <w:szCs w:val="24"/>
        </w:rPr>
        <w:t>2.Мутаев А.Л.             – учитель математики и ОБЖ;</w:t>
      </w:r>
    </w:p>
    <w:p w:rsidR="00167F45" w:rsidRPr="005F7633" w:rsidRDefault="00167F45"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3.Гамзатова З.Б. – учитель </w:t>
      </w:r>
      <w:proofErr w:type="spellStart"/>
      <w:r w:rsidRPr="005F7633">
        <w:rPr>
          <w:rFonts w:ascii="Times New Roman" w:hAnsi="Times New Roman" w:cs="Times New Roman"/>
          <w:sz w:val="24"/>
          <w:szCs w:val="24"/>
        </w:rPr>
        <w:t>нач</w:t>
      </w:r>
      <w:proofErr w:type="gramStart"/>
      <w:r w:rsidRPr="005F7633">
        <w:rPr>
          <w:rFonts w:ascii="Times New Roman" w:hAnsi="Times New Roman" w:cs="Times New Roman"/>
          <w:sz w:val="24"/>
          <w:szCs w:val="24"/>
        </w:rPr>
        <w:t>.к</w:t>
      </w:r>
      <w:proofErr w:type="gramEnd"/>
      <w:r w:rsidRPr="005F7633">
        <w:rPr>
          <w:rFonts w:ascii="Times New Roman" w:hAnsi="Times New Roman" w:cs="Times New Roman"/>
          <w:sz w:val="24"/>
          <w:szCs w:val="24"/>
        </w:rPr>
        <w:t>лассов</w:t>
      </w:r>
      <w:proofErr w:type="spellEnd"/>
      <w:r w:rsidRPr="005F7633">
        <w:rPr>
          <w:rFonts w:ascii="Times New Roman" w:hAnsi="Times New Roman" w:cs="Times New Roman"/>
          <w:sz w:val="24"/>
          <w:szCs w:val="24"/>
        </w:rPr>
        <w:t>;</w:t>
      </w:r>
    </w:p>
    <w:p w:rsidR="00167F45" w:rsidRPr="005F7633" w:rsidRDefault="00167F45" w:rsidP="008F03D7">
      <w:pPr>
        <w:pStyle w:val="a3"/>
        <w:rPr>
          <w:rFonts w:ascii="Times New Roman" w:hAnsi="Times New Roman" w:cs="Times New Roman"/>
          <w:sz w:val="24"/>
          <w:szCs w:val="24"/>
        </w:rPr>
      </w:pPr>
      <w:r w:rsidRPr="005F7633">
        <w:rPr>
          <w:rFonts w:ascii="Times New Roman" w:hAnsi="Times New Roman" w:cs="Times New Roman"/>
          <w:sz w:val="24"/>
          <w:szCs w:val="24"/>
        </w:rPr>
        <w:t>4.Дибиров А.М.  – учитель химии;</w:t>
      </w:r>
    </w:p>
    <w:p w:rsidR="00167F45" w:rsidRPr="005F7633" w:rsidRDefault="00167F45" w:rsidP="008F03D7">
      <w:pPr>
        <w:pStyle w:val="a3"/>
        <w:rPr>
          <w:rFonts w:ascii="Times New Roman" w:hAnsi="Times New Roman" w:cs="Times New Roman"/>
          <w:sz w:val="24"/>
          <w:szCs w:val="24"/>
        </w:rPr>
      </w:pPr>
      <w:r w:rsidRPr="005F7633">
        <w:rPr>
          <w:rFonts w:ascii="Times New Roman" w:hAnsi="Times New Roman" w:cs="Times New Roman"/>
          <w:sz w:val="24"/>
          <w:szCs w:val="24"/>
        </w:rPr>
        <w:t>5.Джамалдинова Б.Б.  – учитель технологии;</w:t>
      </w:r>
    </w:p>
    <w:p w:rsidR="00167F45" w:rsidRPr="005F7633" w:rsidRDefault="00167F45" w:rsidP="008F03D7">
      <w:pPr>
        <w:pStyle w:val="a3"/>
        <w:rPr>
          <w:rFonts w:ascii="Times New Roman" w:hAnsi="Times New Roman" w:cs="Times New Roman"/>
          <w:sz w:val="24"/>
          <w:szCs w:val="24"/>
        </w:rPr>
      </w:pPr>
      <w:r w:rsidRPr="005F7633">
        <w:rPr>
          <w:rFonts w:ascii="Times New Roman" w:hAnsi="Times New Roman" w:cs="Times New Roman"/>
          <w:sz w:val="24"/>
          <w:szCs w:val="24"/>
        </w:rPr>
        <w:t>6.Кебедова М.У. – учитель русского языка и литературы;</w:t>
      </w:r>
    </w:p>
    <w:p w:rsidR="0036776E" w:rsidRPr="005F7633" w:rsidRDefault="0036776E" w:rsidP="008F03D7">
      <w:pPr>
        <w:pStyle w:val="a3"/>
        <w:rPr>
          <w:rFonts w:ascii="Times New Roman" w:hAnsi="Times New Roman" w:cs="Times New Roman"/>
          <w:sz w:val="24"/>
          <w:szCs w:val="24"/>
        </w:rPr>
      </w:pPr>
      <w:r w:rsidRPr="005F7633">
        <w:rPr>
          <w:rFonts w:ascii="Times New Roman" w:hAnsi="Times New Roman" w:cs="Times New Roman"/>
          <w:sz w:val="24"/>
          <w:szCs w:val="24"/>
        </w:rPr>
        <w:lastRenderedPageBreak/>
        <w:t>7.Магомедова М.М. – учитель биологии;</w:t>
      </w:r>
    </w:p>
    <w:p w:rsidR="0036776E" w:rsidRPr="005F7633" w:rsidRDefault="0036776E" w:rsidP="008F03D7">
      <w:pPr>
        <w:pStyle w:val="a3"/>
        <w:rPr>
          <w:rFonts w:ascii="Times New Roman" w:hAnsi="Times New Roman" w:cs="Times New Roman"/>
          <w:sz w:val="24"/>
          <w:szCs w:val="24"/>
        </w:rPr>
      </w:pPr>
      <w:r w:rsidRPr="005F7633">
        <w:rPr>
          <w:rFonts w:ascii="Times New Roman" w:hAnsi="Times New Roman" w:cs="Times New Roman"/>
          <w:sz w:val="24"/>
          <w:szCs w:val="24"/>
        </w:rPr>
        <w:t>8.Магомедова Х.Ш. – учитель английского языка;</w:t>
      </w:r>
    </w:p>
    <w:p w:rsidR="0036776E" w:rsidRPr="005F7633" w:rsidRDefault="0036776E"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9.Маккашарипова М.Ш. – учитель </w:t>
      </w:r>
      <w:proofErr w:type="spellStart"/>
      <w:r w:rsidRPr="005F7633">
        <w:rPr>
          <w:rFonts w:ascii="Times New Roman" w:hAnsi="Times New Roman" w:cs="Times New Roman"/>
          <w:sz w:val="24"/>
          <w:szCs w:val="24"/>
        </w:rPr>
        <w:t>нач</w:t>
      </w:r>
      <w:proofErr w:type="gramStart"/>
      <w:r w:rsidRPr="005F7633">
        <w:rPr>
          <w:rFonts w:ascii="Times New Roman" w:hAnsi="Times New Roman" w:cs="Times New Roman"/>
          <w:sz w:val="24"/>
          <w:szCs w:val="24"/>
        </w:rPr>
        <w:t>.к</w:t>
      </w:r>
      <w:proofErr w:type="gramEnd"/>
      <w:r w:rsidRPr="005F7633">
        <w:rPr>
          <w:rFonts w:ascii="Times New Roman" w:hAnsi="Times New Roman" w:cs="Times New Roman"/>
          <w:sz w:val="24"/>
          <w:szCs w:val="24"/>
        </w:rPr>
        <w:t>лассов</w:t>
      </w:r>
      <w:proofErr w:type="spellEnd"/>
      <w:r w:rsidRPr="005F7633">
        <w:rPr>
          <w:rFonts w:ascii="Times New Roman" w:hAnsi="Times New Roman" w:cs="Times New Roman"/>
          <w:sz w:val="24"/>
          <w:szCs w:val="24"/>
        </w:rPr>
        <w:t>;</w:t>
      </w:r>
    </w:p>
    <w:p w:rsidR="0036776E" w:rsidRPr="005F7633" w:rsidRDefault="0036776E" w:rsidP="008F03D7">
      <w:pPr>
        <w:pStyle w:val="a3"/>
        <w:rPr>
          <w:rFonts w:ascii="Times New Roman" w:hAnsi="Times New Roman" w:cs="Times New Roman"/>
          <w:sz w:val="24"/>
          <w:szCs w:val="24"/>
        </w:rPr>
      </w:pPr>
      <w:r w:rsidRPr="005F7633">
        <w:rPr>
          <w:rFonts w:ascii="Times New Roman" w:hAnsi="Times New Roman" w:cs="Times New Roman"/>
          <w:sz w:val="24"/>
          <w:szCs w:val="24"/>
        </w:rPr>
        <w:t>10.Уллуева П.Н. – учитель информатики.</w:t>
      </w:r>
    </w:p>
    <w:p w:rsidR="00894AE3" w:rsidRPr="005F7633" w:rsidRDefault="00894AE3" w:rsidP="008F03D7">
      <w:pPr>
        <w:pStyle w:val="a3"/>
        <w:rPr>
          <w:rFonts w:ascii="Times New Roman" w:hAnsi="Times New Roman" w:cs="Times New Roman"/>
          <w:sz w:val="24"/>
          <w:szCs w:val="24"/>
        </w:rPr>
      </w:pPr>
      <w:r w:rsidRPr="005F7633">
        <w:rPr>
          <w:rFonts w:ascii="Times New Roman" w:hAnsi="Times New Roman" w:cs="Times New Roman"/>
          <w:sz w:val="24"/>
          <w:szCs w:val="24"/>
        </w:rPr>
        <w:t>.</w:t>
      </w:r>
    </w:p>
    <w:p w:rsidR="00EE5541" w:rsidRPr="005F7633" w:rsidRDefault="00B73275"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sz w:val="24"/>
          <w:szCs w:val="24"/>
        </w:rPr>
        <w:t>Уклоняющихся от прохождения курсов повышения квалификации учителей нет.</w:t>
      </w:r>
      <w:r w:rsidR="0036776E" w:rsidRPr="005F7633">
        <w:rPr>
          <w:rFonts w:ascii="Times New Roman" w:eastAsia="Calibri" w:hAnsi="Times New Roman" w:cs="Times New Roman"/>
          <w:sz w:val="24"/>
          <w:szCs w:val="24"/>
        </w:rPr>
        <w:t xml:space="preserve"> Переподготовку прошел 1 учитель: учитель биологии Магомедова З.Ш. </w:t>
      </w:r>
    </w:p>
    <w:p w:rsidR="0036776E" w:rsidRPr="005F7633" w:rsidRDefault="00B13098" w:rsidP="0036776E">
      <w:pPr>
        <w:spacing w:line="240" w:lineRule="auto"/>
        <w:rPr>
          <w:rFonts w:ascii="Times New Roman" w:eastAsia="Calibri" w:hAnsi="Times New Roman" w:cs="Times New Roman"/>
          <w:b/>
          <w:sz w:val="24"/>
          <w:szCs w:val="24"/>
        </w:rPr>
      </w:pPr>
      <w:r w:rsidRPr="005F7633">
        <w:rPr>
          <w:rFonts w:ascii="Times New Roman" w:eastAsia="Calibri" w:hAnsi="Times New Roman" w:cs="Times New Roman"/>
          <w:b/>
          <w:sz w:val="24"/>
          <w:szCs w:val="24"/>
        </w:rPr>
        <w:t xml:space="preserve">Обобщен и изучен  </w:t>
      </w:r>
      <w:r w:rsidR="0036776E" w:rsidRPr="005F7633">
        <w:rPr>
          <w:rFonts w:ascii="Times New Roman" w:eastAsia="Calibri" w:hAnsi="Times New Roman" w:cs="Times New Roman"/>
          <w:b/>
          <w:sz w:val="24"/>
          <w:szCs w:val="24"/>
        </w:rPr>
        <w:t xml:space="preserve"> опыт следующих учителей: </w:t>
      </w:r>
    </w:p>
    <w:p w:rsidR="00B73275" w:rsidRPr="005F7633" w:rsidRDefault="0036776E" w:rsidP="0036776E">
      <w:pPr>
        <w:spacing w:line="240" w:lineRule="auto"/>
        <w:rPr>
          <w:rFonts w:ascii="Times New Roman" w:eastAsia="Calibri" w:hAnsi="Times New Roman" w:cs="Times New Roman"/>
          <w:b/>
          <w:sz w:val="24"/>
          <w:szCs w:val="24"/>
        </w:rPr>
      </w:pPr>
      <w:r w:rsidRPr="005F7633">
        <w:rPr>
          <w:rFonts w:ascii="Times New Roman" w:eastAsia="Calibri" w:hAnsi="Times New Roman" w:cs="Times New Roman"/>
          <w:sz w:val="24"/>
          <w:szCs w:val="24"/>
        </w:rPr>
        <w:t xml:space="preserve">             1.Магомедова Э.М.– классный руководитель 2</w:t>
      </w:r>
      <w:r w:rsidR="00B73275" w:rsidRPr="005F7633">
        <w:rPr>
          <w:rFonts w:ascii="Times New Roman" w:eastAsia="Calibri" w:hAnsi="Times New Roman" w:cs="Times New Roman"/>
          <w:sz w:val="24"/>
          <w:szCs w:val="24"/>
        </w:rPr>
        <w:t>б  класса;</w:t>
      </w:r>
    </w:p>
    <w:p w:rsidR="00370124" w:rsidRPr="005F7633" w:rsidRDefault="00370124" w:rsidP="008F03D7">
      <w:pPr>
        <w:spacing w:line="240" w:lineRule="auto"/>
        <w:ind w:left="765"/>
        <w:rPr>
          <w:rFonts w:ascii="Times New Roman" w:eastAsia="Calibri" w:hAnsi="Times New Roman" w:cs="Times New Roman"/>
          <w:sz w:val="24"/>
          <w:szCs w:val="24"/>
        </w:rPr>
      </w:pPr>
      <w:r w:rsidRPr="005F7633">
        <w:rPr>
          <w:rFonts w:ascii="Times New Roman" w:eastAsia="Calibri" w:hAnsi="Times New Roman" w:cs="Times New Roman"/>
          <w:sz w:val="24"/>
          <w:szCs w:val="24"/>
        </w:rPr>
        <w:t>2.</w:t>
      </w:r>
      <w:r w:rsidR="0036776E" w:rsidRPr="005F7633">
        <w:rPr>
          <w:rFonts w:ascii="Times New Roman" w:eastAsia="Calibri" w:hAnsi="Times New Roman" w:cs="Times New Roman"/>
          <w:sz w:val="24"/>
          <w:szCs w:val="24"/>
        </w:rPr>
        <w:t>Гамзатова А.Г. –учитель русского языка и литературы</w:t>
      </w:r>
      <w:r w:rsidRPr="005F7633">
        <w:rPr>
          <w:rFonts w:ascii="Times New Roman" w:eastAsia="Calibri" w:hAnsi="Times New Roman" w:cs="Times New Roman"/>
          <w:sz w:val="24"/>
          <w:szCs w:val="24"/>
        </w:rPr>
        <w:t>;</w:t>
      </w:r>
    </w:p>
    <w:p w:rsidR="00370124" w:rsidRPr="005F7633" w:rsidRDefault="00370124" w:rsidP="008F03D7">
      <w:pPr>
        <w:spacing w:line="240" w:lineRule="auto"/>
        <w:ind w:left="705"/>
        <w:rPr>
          <w:rFonts w:ascii="Times New Roman" w:eastAsia="Calibri" w:hAnsi="Times New Roman" w:cs="Times New Roman"/>
          <w:sz w:val="24"/>
          <w:szCs w:val="24"/>
        </w:rPr>
      </w:pPr>
      <w:r w:rsidRPr="005F7633">
        <w:rPr>
          <w:rFonts w:ascii="Times New Roman" w:eastAsia="Calibri" w:hAnsi="Times New Roman" w:cs="Times New Roman"/>
          <w:sz w:val="24"/>
          <w:szCs w:val="24"/>
        </w:rPr>
        <w:t xml:space="preserve"> 3.Мусалаева У.С. – учитель начальных классов.</w:t>
      </w:r>
    </w:p>
    <w:p w:rsidR="00B73275" w:rsidRPr="005F7633" w:rsidRDefault="00B73275" w:rsidP="008F03D7">
      <w:pPr>
        <w:spacing w:line="240" w:lineRule="auto"/>
        <w:rPr>
          <w:rFonts w:ascii="Times New Roman" w:eastAsia="Calibri" w:hAnsi="Times New Roman" w:cs="Times New Roman"/>
          <w:sz w:val="24"/>
          <w:szCs w:val="24"/>
        </w:rPr>
      </w:pPr>
      <w:r w:rsidRPr="005F7633">
        <w:rPr>
          <w:rFonts w:ascii="Times New Roman" w:eastAsia="Calibri" w:hAnsi="Times New Roman" w:cs="Times New Roman"/>
          <w:b/>
          <w:sz w:val="24"/>
          <w:szCs w:val="24"/>
        </w:rPr>
        <w:t xml:space="preserve"> </w:t>
      </w:r>
      <w:r w:rsidRPr="005F7633">
        <w:rPr>
          <w:rFonts w:ascii="Times New Roman" w:eastAsia="Calibri" w:hAnsi="Times New Roman" w:cs="Times New Roman"/>
          <w:sz w:val="24"/>
          <w:szCs w:val="24"/>
        </w:rPr>
        <w:t xml:space="preserve">Их отличает ответственное отношение к своим обязанностям, творческое отношение к работе, активное осваивание новых технологий, педагогический профессионализм и высокие показатели в работе. </w:t>
      </w:r>
    </w:p>
    <w:p w:rsidR="00FF7088" w:rsidRPr="005F7633" w:rsidRDefault="00370124" w:rsidP="008F03D7">
      <w:pPr>
        <w:spacing w:after="0" w:line="240" w:lineRule="auto"/>
        <w:jc w:val="both"/>
        <w:rPr>
          <w:rFonts w:ascii="Times New Roman" w:eastAsia="Calibri" w:hAnsi="Times New Roman" w:cs="Times New Roman"/>
          <w:noProof/>
          <w:sz w:val="24"/>
          <w:szCs w:val="24"/>
        </w:rPr>
      </w:pPr>
      <w:r w:rsidRPr="005F7633">
        <w:rPr>
          <w:rFonts w:ascii="Times New Roman" w:eastAsia="Calibri" w:hAnsi="Times New Roman" w:cs="Times New Roman"/>
          <w:b/>
          <w:sz w:val="24"/>
          <w:szCs w:val="24"/>
        </w:rPr>
        <w:t>1</w:t>
      </w:r>
      <w:r w:rsidR="00E618C0" w:rsidRPr="005F7633">
        <w:rPr>
          <w:rFonts w:ascii="Times New Roman" w:eastAsia="Calibri" w:hAnsi="Times New Roman" w:cs="Times New Roman"/>
          <w:b/>
          <w:sz w:val="24"/>
          <w:szCs w:val="24"/>
        </w:rPr>
        <w:t>2</w:t>
      </w:r>
      <w:r w:rsidRPr="005F7633">
        <w:rPr>
          <w:rFonts w:ascii="Times New Roman" w:eastAsia="Calibri" w:hAnsi="Times New Roman" w:cs="Times New Roman"/>
          <w:b/>
          <w:sz w:val="24"/>
          <w:szCs w:val="24"/>
        </w:rPr>
        <w:t>.</w:t>
      </w:r>
      <w:r w:rsidRPr="005F7633">
        <w:rPr>
          <w:rFonts w:ascii="Times New Roman" w:eastAsia="Calibri" w:hAnsi="Times New Roman" w:cs="Times New Roman"/>
          <w:sz w:val="24"/>
          <w:szCs w:val="24"/>
        </w:rPr>
        <w:t xml:space="preserve"> Каждый педагог школы в течение учебного года проводит открытый урок и открытое мероприятие</w:t>
      </w:r>
      <w:r w:rsidR="00FF7088" w:rsidRPr="005F7633">
        <w:rPr>
          <w:rFonts w:ascii="Times New Roman" w:eastAsia="Calibri" w:hAnsi="Times New Roman" w:cs="Times New Roman"/>
          <w:sz w:val="24"/>
          <w:szCs w:val="24"/>
        </w:rPr>
        <w:t xml:space="preserve"> в рамках предметных декад.</w:t>
      </w:r>
      <w:r w:rsidR="00FF7088" w:rsidRPr="005F7633">
        <w:rPr>
          <w:rFonts w:ascii="Times New Roman" w:eastAsia="Calibri" w:hAnsi="Times New Roman" w:cs="Times New Roman"/>
          <w:sz w:val="24"/>
          <w:szCs w:val="24"/>
          <w:shd w:val="clear" w:color="auto" w:fill="FFFFFF"/>
        </w:rPr>
        <w:t xml:space="preserve"> </w:t>
      </w:r>
      <w:proofErr w:type="gramStart"/>
      <w:r w:rsidR="00FF7088" w:rsidRPr="005F7633">
        <w:rPr>
          <w:rFonts w:ascii="Times New Roman" w:eastAsia="Calibri" w:hAnsi="Times New Roman" w:cs="Times New Roman"/>
          <w:sz w:val="24"/>
          <w:szCs w:val="24"/>
          <w:shd w:val="clear" w:color="auto" w:fill="FFFFFF"/>
        </w:rPr>
        <w:t xml:space="preserve">Практически полезными для коллег можно назвать следующие открытые уроки:  открытый урок по творчеству первой поэтессы и драматурга  Дагестана </w:t>
      </w:r>
      <w:proofErr w:type="spellStart"/>
      <w:r w:rsidR="00FF7088" w:rsidRPr="005F7633">
        <w:rPr>
          <w:rFonts w:ascii="Times New Roman" w:eastAsia="Calibri" w:hAnsi="Times New Roman" w:cs="Times New Roman"/>
          <w:sz w:val="24"/>
          <w:szCs w:val="24"/>
          <w:shd w:val="clear" w:color="auto" w:fill="FFFFFF"/>
        </w:rPr>
        <w:t>Машидат</w:t>
      </w:r>
      <w:proofErr w:type="spellEnd"/>
      <w:r w:rsidR="00FF7088" w:rsidRPr="005F7633">
        <w:rPr>
          <w:rFonts w:ascii="Times New Roman" w:eastAsia="Calibri" w:hAnsi="Times New Roman" w:cs="Times New Roman"/>
          <w:sz w:val="24"/>
          <w:szCs w:val="24"/>
          <w:shd w:val="clear" w:color="auto" w:fill="FFFFFF"/>
        </w:rPr>
        <w:t xml:space="preserve"> </w:t>
      </w:r>
      <w:proofErr w:type="spellStart"/>
      <w:r w:rsidR="00FF7088" w:rsidRPr="005F7633">
        <w:rPr>
          <w:rFonts w:ascii="Times New Roman" w:eastAsia="Calibri" w:hAnsi="Times New Roman" w:cs="Times New Roman"/>
          <w:sz w:val="24"/>
          <w:szCs w:val="24"/>
          <w:shd w:val="clear" w:color="auto" w:fill="FFFFFF"/>
        </w:rPr>
        <w:t>Гаирбековой</w:t>
      </w:r>
      <w:proofErr w:type="spellEnd"/>
      <w:r w:rsidR="00FF7088" w:rsidRPr="005F7633">
        <w:rPr>
          <w:rFonts w:ascii="Times New Roman" w:eastAsia="Calibri" w:hAnsi="Times New Roman" w:cs="Times New Roman"/>
          <w:sz w:val="24"/>
          <w:szCs w:val="24"/>
          <w:shd w:val="clear" w:color="auto" w:fill="FFFFFF"/>
        </w:rPr>
        <w:t xml:space="preserve"> «Красивая судьба и  достойная дорога» в 11 классе </w:t>
      </w:r>
      <w:proofErr w:type="spellStart"/>
      <w:r w:rsidR="00FF7088" w:rsidRPr="005F7633">
        <w:rPr>
          <w:rFonts w:ascii="Times New Roman" w:eastAsia="Calibri" w:hAnsi="Times New Roman" w:cs="Times New Roman"/>
          <w:sz w:val="24"/>
          <w:szCs w:val="24"/>
          <w:shd w:val="clear" w:color="auto" w:fill="FFFFFF"/>
        </w:rPr>
        <w:t>Хайрулаевой</w:t>
      </w:r>
      <w:proofErr w:type="spellEnd"/>
      <w:r w:rsidR="00FF7088" w:rsidRPr="005F7633">
        <w:rPr>
          <w:rFonts w:ascii="Times New Roman" w:eastAsia="Calibri" w:hAnsi="Times New Roman" w:cs="Times New Roman"/>
          <w:sz w:val="24"/>
          <w:szCs w:val="24"/>
          <w:shd w:val="clear" w:color="auto" w:fill="FFFFFF"/>
        </w:rPr>
        <w:t xml:space="preserve"> М.Д., урок по творчеству Расула  Гамзатова «Опять за спиною родная земля» в 6в классе </w:t>
      </w:r>
      <w:proofErr w:type="spellStart"/>
      <w:r w:rsidR="00FF7088" w:rsidRPr="005F7633">
        <w:rPr>
          <w:rFonts w:ascii="Times New Roman" w:eastAsia="Calibri" w:hAnsi="Times New Roman" w:cs="Times New Roman"/>
          <w:sz w:val="24"/>
          <w:szCs w:val="24"/>
          <w:shd w:val="clear" w:color="auto" w:fill="FFFFFF"/>
        </w:rPr>
        <w:t>Османовой</w:t>
      </w:r>
      <w:proofErr w:type="spellEnd"/>
      <w:r w:rsidR="00FF7088" w:rsidRPr="005F7633">
        <w:rPr>
          <w:rFonts w:ascii="Times New Roman" w:eastAsia="Calibri" w:hAnsi="Times New Roman" w:cs="Times New Roman"/>
          <w:sz w:val="24"/>
          <w:szCs w:val="24"/>
          <w:shd w:val="clear" w:color="auto" w:fill="FFFFFF"/>
        </w:rPr>
        <w:t xml:space="preserve"> З.М., открытое мероприятие </w:t>
      </w:r>
      <w:proofErr w:type="spellStart"/>
      <w:r w:rsidR="00FF7088" w:rsidRPr="005F7633">
        <w:rPr>
          <w:rFonts w:ascii="Times New Roman" w:eastAsia="Calibri" w:hAnsi="Times New Roman" w:cs="Times New Roman"/>
          <w:sz w:val="24"/>
          <w:szCs w:val="24"/>
          <w:shd w:val="clear" w:color="auto" w:fill="FFFFFF"/>
        </w:rPr>
        <w:t>Османовой</w:t>
      </w:r>
      <w:proofErr w:type="spellEnd"/>
      <w:r w:rsidR="00FF7088" w:rsidRPr="005F7633">
        <w:rPr>
          <w:rFonts w:ascii="Times New Roman" w:eastAsia="Calibri" w:hAnsi="Times New Roman" w:cs="Times New Roman"/>
          <w:sz w:val="24"/>
          <w:szCs w:val="24"/>
          <w:shd w:val="clear" w:color="auto" w:fill="FFFFFF"/>
        </w:rPr>
        <w:t xml:space="preserve"> С.М.«Наставления молодым» в 10 классе, приуроченное ко дню</w:t>
      </w:r>
      <w:proofErr w:type="gramEnd"/>
      <w:r w:rsidR="00FF7088" w:rsidRPr="005F7633">
        <w:rPr>
          <w:rFonts w:ascii="Times New Roman" w:eastAsia="Calibri" w:hAnsi="Times New Roman" w:cs="Times New Roman"/>
          <w:sz w:val="24"/>
          <w:szCs w:val="24"/>
          <w:shd w:val="clear" w:color="auto" w:fill="FFFFFF"/>
        </w:rPr>
        <w:t xml:space="preserve"> рождения великого шейха </w:t>
      </w:r>
      <w:proofErr w:type="spellStart"/>
      <w:r w:rsidR="00FF7088" w:rsidRPr="005F7633">
        <w:rPr>
          <w:rFonts w:ascii="Times New Roman" w:eastAsia="Calibri" w:hAnsi="Times New Roman" w:cs="Times New Roman"/>
          <w:sz w:val="24"/>
          <w:szCs w:val="24"/>
          <w:shd w:val="clear" w:color="auto" w:fill="FFFFFF"/>
        </w:rPr>
        <w:t>Саида-Афанди</w:t>
      </w:r>
      <w:proofErr w:type="spellEnd"/>
      <w:r w:rsidR="00FF7088" w:rsidRPr="005F7633">
        <w:rPr>
          <w:rFonts w:ascii="Times New Roman" w:eastAsia="Calibri" w:hAnsi="Times New Roman" w:cs="Times New Roman"/>
          <w:sz w:val="24"/>
          <w:szCs w:val="24"/>
          <w:shd w:val="clear" w:color="auto" w:fill="FFFFFF"/>
        </w:rPr>
        <w:t xml:space="preserve"> (</w:t>
      </w:r>
      <w:proofErr w:type="spellStart"/>
      <w:r w:rsidR="00FF7088" w:rsidRPr="005F7633">
        <w:rPr>
          <w:rFonts w:ascii="Times New Roman" w:eastAsia="Calibri" w:hAnsi="Times New Roman" w:cs="Times New Roman"/>
          <w:sz w:val="24"/>
          <w:szCs w:val="24"/>
          <w:shd w:val="clear" w:color="auto" w:fill="FFFFFF"/>
        </w:rPr>
        <w:t>къ.с</w:t>
      </w:r>
      <w:proofErr w:type="spellEnd"/>
      <w:r w:rsidR="00FF7088" w:rsidRPr="005F7633">
        <w:rPr>
          <w:rFonts w:ascii="Times New Roman" w:eastAsia="Calibri" w:hAnsi="Times New Roman" w:cs="Times New Roman"/>
          <w:sz w:val="24"/>
          <w:szCs w:val="24"/>
          <w:shd w:val="clear" w:color="auto" w:fill="FFFFFF"/>
        </w:rPr>
        <w:t>.).,</w:t>
      </w:r>
      <w:r w:rsidR="00FF7088" w:rsidRPr="005F7633">
        <w:rPr>
          <w:rFonts w:ascii="Times New Roman" w:eastAsia="Times New Roman" w:hAnsi="Times New Roman" w:cs="Times New Roman"/>
          <w:sz w:val="24"/>
          <w:szCs w:val="24"/>
        </w:rPr>
        <w:t xml:space="preserve"> открытый урок англ</w:t>
      </w:r>
      <w:proofErr w:type="gramStart"/>
      <w:r w:rsidR="00FF7088" w:rsidRPr="005F7633">
        <w:rPr>
          <w:rFonts w:ascii="Times New Roman" w:eastAsia="Times New Roman" w:hAnsi="Times New Roman" w:cs="Times New Roman"/>
          <w:sz w:val="24"/>
          <w:szCs w:val="24"/>
        </w:rPr>
        <w:t>.я</w:t>
      </w:r>
      <w:proofErr w:type="gramEnd"/>
      <w:r w:rsidR="00FF7088" w:rsidRPr="005F7633">
        <w:rPr>
          <w:rFonts w:ascii="Times New Roman" w:eastAsia="Times New Roman" w:hAnsi="Times New Roman" w:cs="Times New Roman"/>
          <w:sz w:val="24"/>
          <w:szCs w:val="24"/>
        </w:rPr>
        <w:t>зыка Магомедовой Х.Ш. в 8а классе“</w:t>
      </w:r>
      <w:r w:rsidR="00FF7088" w:rsidRPr="005F7633">
        <w:rPr>
          <w:rFonts w:ascii="Times New Roman" w:eastAsia="Times New Roman" w:hAnsi="Times New Roman" w:cs="Times New Roman"/>
          <w:sz w:val="24"/>
          <w:szCs w:val="24"/>
          <w:lang w:val="en-US"/>
        </w:rPr>
        <w:t>Keep</w:t>
      </w:r>
      <w:r w:rsidR="00FF7088" w:rsidRPr="005F7633">
        <w:rPr>
          <w:rFonts w:ascii="Times New Roman" w:eastAsia="Times New Roman" w:hAnsi="Times New Roman" w:cs="Times New Roman"/>
          <w:sz w:val="24"/>
          <w:szCs w:val="24"/>
        </w:rPr>
        <w:t xml:space="preserve"> </w:t>
      </w:r>
      <w:r w:rsidR="00FF7088" w:rsidRPr="005F7633">
        <w:rPr>
          <w:rFonts w:ascii="Times New Roman" w:eastAsia="Times New Roman" w:hAnsi="Times New Roman" w:cs="Times New Roman"/>
          <w:sz w:val="24"/>
          <w:szCs w:val="24"/>
          <w:lang w:val="en-US"/>
        </w:rPr>
        <w:t>the</w:t>
      </w:r>
      <w:r w:rsidR="00FF7088" w:rsidRPr="005F7633">
        <w:rPr>
          <w:rFonts w:ascii="Times New Roman" w:eastAsia="Times New Roman" w:hAnsi="Times New Roman" w:cs="Times New Roman"/>
          <w:sz w:val="24"/>
          <w:szCs w:val="24"/>
        </w:rPr>
        <w:t xml:space="preserve"> </w:t>
      </w:r>
      <w:r w:rsidR="00FF7088" w:rsidRPr="005F7633">
        <w:rPr>
          <w:rFonts w:ascii="Times New Roman" w:eastAsia="Times New Roman" w:hAnsi="Times New Roman" w:cs="Times New Roman"/>
          <w:sz w:val="24"/>
          <w:szCs w:val="24"/>
          <w:lang w:val="en-US"/>
        </w:rPr>
        <w:t>environment</w:t>
      </w:r>
      <w:r w:rsidR="00FF7088" w:rsidRPr="005F7633">
        <w:rPr>
          <w:rFonts w:ascii="Times New Roman" w:eastAsia="Times New Roman" w:hAnsi="Times New Roman" w:cs="Times New Roman"/>
          <w:sz w:val="24"/>
          <w:szCs w:val="24"/>
        </w:rPr>
        <w:t xml:space="preserve"> </w:t>
      </w:r>
      <w:r w:rsidR="00FF7088" w:rsidRPr="005F7633">
        <w:rPr>
          <w:rFonts w:ascii="Times New Roman" w:eastAsia="Times New Roman" w:hAnsi="Times New Roman" w:cs="Times New Roman"/>
          <w:sz w:val="24"/>
          <w:szCs w:val="24"/>
          <w:lang w:val="en-US"/>
        </w:rPr>
        <w:t>clean</w:t>
      </w:r>
      <w:r w:rsidR="00AA0545" w:rsidRPr="005F7633">
        <w:rPr>
          <w:rFonts w:ascii="Times New Roman" w:eastAsia="Times New Roman" w:hAnsi="Times New Roman" w:cs="Times New Roman"/>
          <w:sz w:val="24"/>
          <w:szCs w:val="24"/>
        </w:rPr>
        <w:t>” , Магомедова Х.Ш.</w:t>
      </w:r>
      <w:bookmarkStart w:id="0" w:name="_GoBack"/>
      <w:bookmarkEnd w:id="0"/>
      <w:r w:rsidR="00FF7088" w:rsidRPr="005F7633">
        <w:rPr>
          <w:rFonts w:ascii="Times New Roman" w:eastAsia="Times New Roman" w:hAnsi="Times New Roman" w:cs="Times New Roman"/>
          <w:sz w:val="24"/>
          <w:szCs w:val="24"/>
        </w:rPr>
        <w:t>. в 7а классе “</w:t>
      </w:r>
      <w:r w:rsidR="00FF7088" w:rsidRPr="005F7633">
        <w:rPr>
          <w:rFonts w:ascii="Times New Roman" w:eastAsia="Times New Roman" w:hAnsi="Times New Roman" w:cs="Times New Roman"/>
          <w:sz w:val="24"/>
          <w:szCs w:val="24"/>
          <w:lang w:val="en-US"/>
        </w:rPr>
        <w:t>Healthy</w:t>
      </w:r>
      <w:r w:rsidR="00FF7088" w:rsidRPr="005F7633">
        <w:rPr>
          <w:rFonts w:ascii="Times New Roman" w:eastAsia="Times New Roman" w:hAnsi="Times New Roman" w:cs="Times New Roman"/>
          <w:sz w:val="24"/>
          <w:szCs w:val="24"/>
        </w:rPr>
        <w:t xml:space="preserve"> </w:t>
      </w:r>
      <w:r w:rsidR="00FF7088" w:rsidRPr="005F7633">
        <w:rPr>
          <w:rFonts w:ascii="Times New Roman" w:eastAsia="Times New Roman" w:hAnsi="Times New Roman" w:cs="Times New Roman"/>
          <w:sz w:val="24"/>
          <w:szCs w:val="24"/>
          <w:lang w:val="en-US"/>
        </w:rPr>
        <w:t>food</w:t>
      </w:r>
      <w:r w:rsidR="00FF7088" w:rsidRPr="005F7633">
        <w:rPr>
          <w:rFonts w:ascii="Times New Roman" w:eastAsia="Times New Roman" w:hAnsi="Times New Roman" w:cs="Times New Roman"/>
          <w:sz w:val="24"/>
          <w:szCs w:val="24"/>
        </w:rPr>
        <w:t>”</w:t>
      </w:r>
      <w:r w:rsidR="00082428" w:rsidRPr="005F7633">
        <w:rPr>
          <w:rFonts w:ascii="Times New Roman" w:eastAsia="Times New Roman" w:hAnsi="Times New Roman" w:cs="Times New Roman"/>
          <w:sz w:val="24"/>
          <w:szCs w:val="24"/>
        </w:rPr>
        <w:t xml:space="preserve"> , открытый урок по математике в 6в классе Ибрагимовой М.К. «Действия с рациональными числами» и др.</w:t>
      </w:r>
    </w:p>
    <w:p w:rsidR="00E641E6" w:rsidRPr="005F7633" w:rsidRDefault="00E23975" w:rsidP="008F03D7">
      <w:pPr>
        <w:pStyle w:val="ab"/>
        <w:spacing w:after="0" w:line="240" w:lineRule="auto"/>
        <w:rPr>
          <w:rFonts w:eastAsia="Times New Roman"/>
        </w:rPr>
      </w:pPr>
      <w:r w:rsidRPr="005F7633">
        <w:rPr>
          <w:rFonts w:eastAsia="Calibri"/>
          <w:b/>
        </w:rPr>
        <w:t>1</w:t>
      </w:r>
      <w:r w:rsidR="00E618C0" w:rsidRPr="005F7633">
        <w:rPr>
          <w:rFonts w:eastAsia="Calibri"/>
          <w:b/>
        </w:rPr>
        <w:t>3</w:t>
      </w:r>
      <w:r w:rsidR="00370124" w:rsidRPr="005F7633">
        <w:rPr>
          <w:rFonts w:eastAsia="Calibri"/>
          <w:b/>
        </w:rPr>
        <w:t>.</w:t>
      </w:r>
      <w:r w:rsidR="00D97BF9" w:rsidRPr="005F7633">
        <w:rPr>
          <w:rFonts w:eastAsia="Calibri"/>
          <w:b/>
        </w:rPr>
        <w:t xml:space="preserve">  </w:t>
      </w:r>
      <w:r w:rsidR="00E641E6" w:rsidRPr="005F7633">
        <w:rPr>
          <w:rFonts w:eastAsia="Calibri"/>
          <w:b/>
        </w:rPr>
        <w:t xml:space="preserve">Работа с </w:t>
      </w:r>
      <w:proofErr w:type="gramStart"/>
      <w:r w:rsidR="00E641E6" w:rsidRPr="005F7633">
        <w:rPr>
          <w:rFonts w:eastAsia="Calibri"/>
          <w:b/>
        </w:rPr>
        <w:t>одаренными</w:t>
      </w:r>
      <w:proofErr w:type="gramEnd"/>
      <w:r w:rsidR="00E641E6" w:rsidRPr="005F7633">
        <w:rPr>
          <w:rFonts w:eastAsia="Calibri"/>
        </w:rPr>
        <w:t xml:space="preserve"> в школе велась по утвержденному плану.</w:t>
      </w:r>
      <w:r w:rsidR="00E641E6" w:rsidRPr="005F7633">
        <w:rPr>
          <w:rFonts w:eastAsia="Times New Roman"/>
        </w:rPr>
        <w:t xml:space="preserve">   Согласно плану работы </w:t>
      </w:r>
      <w:proofErr w:type="gramStart"/>
      <w:r w:rsidR="00E641E6" w:rsidRPr="005F7633">
        <w:rPr>
          <w:rFonts w:eastAsia="Times New Roman"/>
        </w:rPr>
        <w:t>школы</w:t>
      </w:r>
      <w:proofErr w:type="gramEnd"/>
      <w:r w:rsidR="00E641E6" w:rsidRPr="005F7633">
        <w:rPr>
          <w:rFonts w:eastAsia="Times New Roman"/>
        </w:rPr>
        <w:t> с одаренными детьми   обучающиеся 1-11 классов  приняли участие в различных конкурсах и мероприятиях, направленных на развитие  одаренности, творческого мышления. Работа с одаренными детьми и мотивированными на учебу школьниками традиционно ведется по всем предметам. Педагоги   используют  принципы  индивидуализации  и дифференциации обучения, внедряют инновационные образовательные технологии, ориентируют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E641E6" w:rsidRPr="005F7633" w:rsidRDefault="00E641E6"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                 В обучении одаренного учащегося учителя  школы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Особенно при подготовке к олимпиадам, конкурсам, в период подготовки к экзаменам.</w:t>
      </w:r>
    </w:p>
    <w:p w:rsidR="00E641E6" w:rsidRPr="005F7633" w:rsidRDefault="00E641E6"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lastRenderedPageBreak/>
        <w:t xml:space="preserve">    Еще одним направлением в работе с одаренными детьми является организация психолого-педагогического сопровождения одаренных детей. Педагог-психолог  школы   </w:t>
      </w:r>
      <w:proofErr w:type="spellStart"/>
      <w:r w:rsidRPr="005F7633">
        <w:rPr>
          <w:rFonts w:ascii="Times New Roman" w:eastAsia="Times New Roman" w:hAnsi="Times New Roman" w:cs="Times New Roman"/>
          <w:sz w:val="24"/>
          <w:szCs w:val="24"/>
        </w:rPr>
        <w:t>Абдулвагапова</w:t>
      </w:r>
      <w:proofErr w:type="spellEnd"/>
      <w:r w:rsidRPr="005F7633">
        <w:rPr>
          <w:rFonts w:ascii="Times New Roman" w:eastAsia="Times New Roman" w:hAnsi="Times New Roman" w:cs="Times New Roman"/>
          <w:sz w:val="24"/>
          <w:szCs w:val="24"/>
        </w:rPr>
        <w:t xml:space="preserve"> З. М.  осуществля</w:t>
      </w:r>
      <w:r w:rsidR="00B31EF0" w:rsidRPr="005F7633">
        <w:rPr>
          <w:rFonts w:ascii="Times New Roman" w:eastAsia="Times New Roman" w:hAnsi="Times New Roman" w:cs="Times New Roman"/>
          <w:sz w:val="24"/>
          <w:szCs w:val="24"/>
        </w:rPr>
        <w:t>е</w:t>
      </w:r>
      <w:r w:rsidRPr="005F7633">
        <w:rPr>
          <w:rFonts w:ascii="Times New Roman" w:eastAsia="Times New Roman" w:hAnsi="Times New Roman" w:cs="Times New Roman"/>
          <w:sz w:val="24"/>
          <w:szCs w:val="24"/>
        </w:rPr>
        <w:t>т  диагностику одаренных детей, провод</w:t>
      </w:r>
      <w:r w:rsidR="00B31EF0" w:rsidRPr="005F7633">
        <w:rPr>
          <w:rFonts w:ascii="Times New Roman" w:eastAsia="Times New Roman" w:hAnsi="Times New Roman" w:cs="Times New Roman"/>
          <w:sz w:val="24"/>
          <w:szCs w:val="24"/>
        </w:rPr>
        <w:t>и</w:t>
      </w:r>
      <w:r w:rsidRPr="005F7633">
        <w:rPr>
          <w:rFonts w:ascii="Times New Roman" w:eastAsia="Times New Roman" w:hAnsi="Times New Roman" w:cs="Times New Roman"/>
          <w:sz w:val="24"/>
          <w:szCs w:val="24"/>
        </w:rPr>
        <w:t>т занятия по психологической подготовке этих учащихся.</w:t>
      </w:r>
    </w:p>
    <w:p w:rsidR="00E641E6" w:rsidRPr="005F7633" w:rsidRDefault="00E641E6" w:rsidP="008F03D7">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Организация научно-исследовательской деятельности учащихся является одной из приоритетных задач МКОУ «Новочиркейская СОШ № 1». В нашей школе НОУ существует с 2011 года. Это добровольное творческое объединение школьников всех возрастов, где дети совершенствуют свои знания в определенной области науки, искусства, техники и производства, приобретают навыки экспериментальной, научно-исследовательской работы под руководством  учителей.</w:t>
      </w:r>
    </w:p>
    <w:p w:rsidR="00AB723C" w:rsidRPr="005F7633" w:rsidRDefault="00E641E6"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Результаты всех своих научно-исследовательских работ учащиеся пре</w:t>
      </w:r>
      <w:r w:rsidR="00AB723C" w:rsidRPr="005F7633">
        <w:rPr>
          <w:rFonts w:ascii="Times New Roman" w:eastAsia="Times New Roman" w:hAnsi="Times New Roman" w:cs="Times New Roman"/>
          <w:sz w:val="24"/>
          <w:szCs w:val="24"/>
        </w:rPr>
        <w:t>дставляют на научно-практических</w:t>
      </w:r>
      <w:r w:rsidRPr="005F7633">
        <w:rPr>
          <w:rFonts w:ascii="Times New Roman" w:eastAsia="Times New Roman" w:hAnsi="Times New Roman" w:cs="Times New Roman"/>
          <w:sz w:val="24"/>
          <w:szCs w:val="24"/>
        </w:rPr>
        <w:t xml:space="preserve"> конференциях: школьных, районных, республиканских. </w:t>
      </w:r>
    </w:p>
    <w:p w:rsidR="00AB723C" w:rsidRPr="005F7633" w:rsidRDefault="00AB723C" w:rsidP="00AB723C">
      <w:pPr>
        <w:rPr>
          <w:rFonts w:ascii="Times New Roman" w:eastAsia="Times New Roman" w:hAnsi="Times New Roman" w:cs="Times New Roman"/>
          <w:b/>
          <w:sz w:val="24"/>
          <w:szCs w:val="24"/>
        </w:rPr>
      </w:pPr>
      <w:r w:rsidRPr="005F7633">
        <w:rPr>
          <w:rFonts w:ascii="Times New Roman" w:eastAsia="Times New Roman" w:hAnsi="Times New Roman" w:cs="Times New Roman"/>
          <w:sz w:val="24"/>
          <w:szCs w:val="24"/>
        </w:rPr>
        <w:t>Результаты муниципального этапа ВОШ:</w:t>
      </w:r>
    </w:p>
    <w:p w:rsidR="00AB723C" w:rsidRPr="005F7633" w:rsidRDefault="00AB723C" w:rsidP="00AB723C">
      <w:pPr>
        <w:spacing w:after="0" w:line="240" w:lineRule="auto"/>
        <w:contextualSpacing/>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 xml:space="preserve">                        </w:t>
      </w:r>
    </w:p>
    <w:tbl>
      <w:tblPr>
        <w:tblStyle w:val="aa"/>
        <w:tblW w:w="13893" w:type="dxa"/>
        <w:tblInd w:w="-459" w:type="dxa"/>
        <w:tblLayout w:type="fixed"/>
        <w:tblLook w:val="04A0"/>
      </w:tblPr>
      <w:tblGrid>
        <w:gridCol w:w="986"/>
        <w:gridCol w:w="2647"/>
        <w:gridCol w:w="1337"/>
        <w:gridCol w:w="2675"/>
        <w:gridCol w:w="1912"/>
        <w:gridCol w:w="2102"/>
        <w:gridCol w:w="2234"/>
      </w:tblGrid>
      <w:tr w:rsidR="00AB723C" w:rsidRPr="005F7633" w:rsidTr="00AB723C">
        <w:trPr>
          <w:trHeight w:val="756"/>
        </w:trPr>
        <w:tc>
          <w:tcPr>
            <w:tcW w:w="986" w:type="dxa"/>
          </w:tcPr>
          <w:p w:rsidR="00AB723C" w:rsidRPr="005F7633" w:rsidRDefault="00AB723C" w:rsidP="00AB723C">
            <w:pPr>
              <w:jc w:val="center"/>
              <w:rPr>
                <w:rFonts w:ascii="Times New Roman" w:eastAsia="Times New Roman" w:hAnsi="Times New Roman" w:cs="Times New Roman"/>
                <w:b/>
                <w:sz w:val="24"/>
                <w:szCs w:val="24"/>
              </w:rPr>
            </w:pPr>
          </w:p>
          <w:p w:rsidR="00AB723C" w:rsidRPr="005F7633" w:rsidRDefault="00AB723C" w:rsidP="00AB723C">
            <w:pPr>
              <w:jc w:val="center"/>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w:t>
            </w:r>
          </w:p>
        </w:tc>
        <w:tc>
          <w:tcPr>
            <w:tcW w:w="2647" w:type="dxa"/>
          </w:tcPr>
          <w:p w:rsidR="00AB723C" w:rsidRPr="005F7633" w:rsidRDefault="00AB723C" w:rsidP="00AB723C">
            <w:pPr>
              <w:jc w:val="center"/>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ФИО</w:t>
            </w:r>
          </w:p>
          <w:p w:rsidR="00AB723C" w:rsidRPr="005F7633" w:rsidRDefault="00AB723C" w:rsidP="00AB723C">
            <w:pPr>
              <w:jc w:val="center"/>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ученика</w:t>
            </w:r>
          </w:p>
        </w:tc>
        <w:tc>
          <w:tcPr>
            <w:tcW w:w="1337" w:type="dxa"/>
          </w:tcPr>
          <w:p w:rsidR="00AB723C" w:rsidRPr="005F7633" w:rsidRDefault="00AB723C" w:rsidP="00AB723C">
            <w:pPr>
              <w:jc w:val="center"/>
              <w:rPr>
                <w:rFonts w:ascii="Times New Roman" w:eastAsia="Times New Roman" w:hAnsi="Times New Roman" w:cs="Times New Roman"/>
                <w:b/>
                <w:sz w:val="24"/>
                <w:szCs w:val="24"/>
              </w:rPr>
            </w:pPr>
          </w:p>
          <w:p w:rsidR="00AB723C" w:rsidRPr="005F7633" w:rsidRDefault="00AB723C" w:rsidP="00AB723C">
            <w:pPr>
              <w:jc w:val="center"/>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Класс</w:t>
            </w:r>
          </w:p>
        </w:tc>
        <w:tc>
          <w:tcPr>
            <w:tcW w:w="2675" w:type="dxa"/>
          </w:tcPr>
          <w:p w:rsidR="00AB723C" w:rsidRPr="005F7633" w:rsidRDefault="00AB723C" w:rsidP="00AB723C">
            <w:pPr>
              <w:jc w:val="center"/>
              <w:rPr>
                <w:rFonts w:ascii="Times New Roman" w:eastAsia="Times New Roman" w:hAnsi="Times New Roman" w:cs="Times New Roman"/>
                <w:b/>
                <w:sz w:val="24"/>
                <w:szCs w:val="24"/>
              </w:rPr>
            </w:pPr>
          </w:p>
          <w:p w:rsidR="00AB723C" w:rsidRPr="005F7633" w:rsidRDefault="00AB723C" w:rsidP="00AB723C">
            <w:pPr>
              <w:jc w:val="center"/>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ФИО учителя</w:t>
            </w:r>
          </w:p>
        </w:tc>
        <w:tc>
          <w:tcPr>
            <w:tcW w:w="1912" w:type="dxa"/>
          </w:tcPr>
          <w:p w:rsidR="00AB723C" w:rsidRPr="005F7633" w:rsidRDefault="00AB723C" w:rsidP="00AB723C">
            <w:pPr>
              <w:jc w:val="center"/>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Дата проведения</w:t>
            </w:r>
          </w:p>
        </w:tc>
        <w:tc>
          <w:tcPr>
            <w:tcW w:w="2102" w:type="dxa"/>
          </w:tcPr>
          <w:p w:rsidR="00AB723C" w:rsidRPr="005F7633" w:rsidRDefault="00AB723C" w:rsidP="00AB723C">
            <w:pPr>
              <w:jc w:val="center"/>
              <w:rPr>
                <w:rFonts w:ascii="Times New Roman" w:eastAsia="Times New Roman" w:hAnsi="Times New Roman" w:cs="Times New Roman"/>
                <w:b/>
                <w:sz w:val="24"/>
                <w:szCs w:val="24"/>
              </w:rPr>
            </w:pPr>
          </w:p>
          <w:p w:rsidR="00AB723C" w:rsidRPr="005F7633" w:rsidRDefault="00AB723C" w:rsidP="00AB723C">
            <w:pPr>
              <w:jc w:val="center"/>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Предмет</w:t>
            </w:r>
          </w:p>
        </w:tc>
        <w:tc>
          <w:tcPr>
            <w:tcW w:w="2234" w:type="dxa"/>
          </w:tcPr>
          <w:p w:rsidR="00AB723C" w:rsidRPr="005F7633" w:rsidRDefault="00AB723C" w:rsidP="00AB723C">
            <w:pPr>
              <w:jc w:val="center"/>
              <w:rPr>
                <w:rFonts w:ascii="Times New Roman" w:eastAsia="Times New Roman" w:hAnsi="Times New Roman" w:cs="Times New Roman"/>
                <w:b/>
                <w:sz w:val="24"/>
                <w:szCs w:val="24"/>
              </w:rPr>
            </w:pPr>
          </w:p>
          <w:p w:rsidR="00AB723C" w:rsidRPr="005F7633" w:rsidRDefault="00AB723C" w:rsidP="00AB723C">
            <w:pPr>
              <w:jc w:val="center"/>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Место</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Нестуров</w:t>
            </w:r>
            <w:proofErr w:type="spellEnd"/>
            <w:r w:rsidRPr="005F7633">
              <w:rPr>
                <w:rFonts w:ascii="Times New Roman" w:eastAsia="Times New Roman" w:hAnsi="Times New Roman" w:cs="Times New Roman"/>
                <w:sz w:val="24"/>
                <w:szCs w:val="24"/>
              </w:rPr>
              <w:t xml:space="preserve"> И. </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Уллуева</w:t>
            </w:r>
            <w:proofErr w:type="spellEnd"/>
            <w:r w:rsidRPr="005F7633">
              <w:rPr>
                <w:rFonts w:ascii="Times New Roman" w:eastAsia="Times New Roman" w:hAnsi="Times New Roman" w:cs="Times New Roman"/>
                <w:sz w:val="24"/>
                <w:szCs w:val="24"/>
              </w:rPr>
              <w:t xml:space="preserve"> П.Н.</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10.12.2017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информатика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51"/>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Исаев Д.</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Уллуева</w:t>
            </w:r>
            <w:proofErr w:type="spellEnd"/>
            <w:r w:rsidRPr="005F7633">
              <w:rPr>
                <w:rFonts w:ascii="Times New Roman" w:eastAsia="Times New Roman" w:hAnsi="Times New Roman" w:cs="Times New Roman"/>
                <w:sz w:val="24"/>
                <w:szCs w:val="24"/>
              </w:rPr>
              <w:t xml:space="preserve"> П.Н.</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10.12.2017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информатика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Камилов</w:t>
            </w:r>
            <w:proofErr w:type="spellEnd"/>
            <w:r w:rsidRPr="005F7633">
              <w:rPr>
                <w:rFonts w:ascii="Times New Roman" w:eastAsia="Times New Roman" w:hAnsi="Times New Roman" w:cs="Times New Roman"/>
                <w:sz w:val="24"/>
                <w:szCs w:val="24"/>
              </w:rPr>
              <w:t xml:space="preserve"> К.</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Уллуева</w:t>
            </w:r>
            <w:proofErr w:type="spellEnd"/>
            <w:r w:rsidRPr="005F7633">
              <w:rPr>
                <w:rFonts w:ascii="Times New Roman" w:eastAsia="Times New Roman" w:hAnsi="Times New Roman" w:cs="Times New Roman"/>
                <w:sz w:val="24"/>
                <w:szCs w:val="24"/>
              </w:rPr>
              <w:t xml:space="preserve"> П.Н.</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10.12.2017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информатика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r>
      <w:tr w:rsidR="00AB723C" w:rsidRPr="005F7633" w:rsidTr="00AB723C">
        <w:trPr>
          <w:trHeight w:val="293"/>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Гаджиева У.</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Салманова И.Ш.</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03.12.2017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математика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r>
      <w:tr w:rsidR="00AB723C" w:rsidRPr="005F7633" w:rsidTr="00AB723C">
        <w:trPr>
          <w:trHeight w:val="411"/>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5</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А.</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Салманова И.Ш.</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03.12.2017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математика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Алисултанова</w:t>
            </w:r>
            <w:proofErr w:type="spellEnd"/>
            <w:r w:rsidRPr="005F7633">
              <w:rPr>
                <w:rFonts w:ascii="Times New Roman" w:eastAsia="Times New Roman" w:hAnsi="Times New Roman" w:cs="Times New Roman"/>
                <w:sz w:val="24"/>
                <w:szCs w:val="24"/>
              </w:rPr>
              <w:t xml:space="preserve"> М.</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7в</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Сурхаева</w:t>
            </w:r>
            <w:proofErr w:type="spellEnd"/>
            <w:r w:rsidRPr="005F7633">
              <w:rPr>
                <w:rFonts w:ascii="Times New Roman" w:eastAsia="Times New Roman" w:hAnsi="Times New Roman" w:cs="Times New Roman"/>
                <w:sz w:val="24"/>
                <w:szCs w:val="24"/>
              </w:rPr>
              <w:t xml:space="preserve"> З.Х.</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28.11.2017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экономика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Нестуров</w:t>
            </w:r>
            <w:proofErr w:type="spellEnd"/>
            <w:r w:rsidRPr="005F7633">
              <w:rPr>
                <w:rFonts w:ascii="Times New Roman" w:eastAsia="Times New Roman" w:hAnsi="Times New Roman" w:cs="Times New Roman"/>
                <w:sz w:val="24"/>
                <w:szCs w:val="24"/>
              </w:rPr>
              <w:t xml:space="preserve"> И.</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Сурхаева</w:t>
            </w:r>
            <w:proofErr w:type="spellEnd"/>
            <w:r w:rsidRPr="005F7633">
              <w:rPr>
                <w:rFonts w:ascii="Times New Roman" w:eastAsia="Times New Roman" w:hAnsi="Times New Roman" w:cs="Times New Roman"/>
                <w:sz w:val="24"/>
                <w:szCs w:val="24"/>
              </w:rPr>
              <w:t xml:space="preserve"> З.Х.</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28.11.2017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экономика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Уллуев</w:t>
            </w:r>
            <w:proofErr w:type="spellEnd"/>
            <w:r w:rsidRPr="005F7633">
              <w:rPr>
                <w:rFonts w:ascii="Times New Roman" w:eastAsia="Times New Roman" w:hAnsi="Times New Roman" w:cs="Times New Roman"/>
                <w:sz w:val="24"/>
                <w:szCs w:val="24"/>
              </w:rPr>
              <w:t xml:space="preserve"> М.</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Сурхаева</w:t>
            </w:r>
            <w:proofErr w:type="spellEnd"/>
            <w:r w:rsidRPr="005F7633">
              <w:rPr>
                <w:rFonts w:ascii="Times New Roman" w:eastAsia="Times New Roman" w:hAnsi="Times New Roman" w:cs="Times New Roman"/>
                <w:sz w:val="24"/>
                <w:szCs w:val="24"/>
              </w:rPr>
              <w:t xml:space="preserve"> З.Х.</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28.11.2017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экономика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Дадаев</w:t>
            </w:r>
            <w:proofErr w:type="spellEnd"/>
            <w:r w:rsidRPr="005F7633">
              <w:rPr>
                <w:rFonts w:ascii="Times New Roman" w:eastAsia="Times New Roman" w:hAnsi="Times New Roman" w:cs="Times New Roman"/>
                <w:sz w:val="24"/>
                <w:szCs w:val="24"/>
              </w:rPr>
              <w:t xml:space="preserve"> Р.</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Сурхаева</w:t>
            </w:r>
            <w:proofErr w:type="spellEnd"/>
            <w:r w:rsidRPr="005F7633">
              <w:rPr>
                <w:rFonts w:ascii="Times New Roman" w:eastAsia="Times New Roman" w:hAnsi="Times New Roman" w:cs="Times New Roman"/>
                <w:sz w:val="24"/>
                <w:szCs w:val="24"/>
              </w:rPr>
              <w:t xml:space="preserve"> З.Х.</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28.11.2017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экономика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Гаджиев К.</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Сурхаева</w:t>
            </w:r>
            <w:proofErr w:type="spellEnd"/>
            <w:r w:rsidRPr="005F7633">
              <w:rPr>
                <w:rFonts w:ascii="Times New Roman" w:eastAsia="Times New Roman" w:hAnsi="Times New Roman" w:cs="Times New Roman"/>
                <w:sz w:val="24"/>
                <w:szCs w:val="24"/>
              </w:rPr>
              <w:t xml:space="preserve"> З.Х.</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28.11.2017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экономика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Шахбанов</w:t>
            </w:r>
            <w:proofErr w:type="spellEnd"/>
            <w:r w:rsidRPr="005F7633">
              <w:rPr>
                <w:rFonts w:ascii="Times New Roman" w:eastAsia="Times New Roman" w:hAnsi="Times New Roman" w:cs="Times New Roman"/>
                <w:sz w:val="24"/>
                <w:szCs w:val="24"/>
              </w:rPr>
              <w:t xml:space="preserve"> Ш.</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Сурхаева</w:t>
            </w:r>
            <w:proofErr w:type="spellEnd"/>
            <w:r w:rsidRPr="005F7633">
              <w:rPr>
                <w:rFonts w:ascii="Times New Roman" w:eastAsia="Times New Roman" w:hAnsi="Times New Roman" w:cs="Times New Roman"/>
                <w:sz w:val="24"/>
                <w:szCs w:val="24"/>
              </w:rPr>
              <w:t xml:space="preserve"> З.Х.</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28.11.2017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экономика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12</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Аббасов</w:t>
            </w:r>
            <w:proofErr w:type="spellEnd"/>
            <w:r w:rsidRPr="005F7633">
              <w:rPr>
                <w:rFonts w:ascii="Times New Roman" w:eastAsia="Times New Roman" w:hAnsi="Times New Roman" w:cs="Times New Roman"/>
                <w:sz w:val="24"/>
                <w:szCs w:val="24"/>
              </w:rPr>
              <w:t xml:space="preserve"> И.</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Бариева</w:t>
            </w:r>
            <w:proofErr w:type="spellEnd"/>
            <w:r w:rsidRPr="005F7633">
              <w:rPr>
                <w:rFonts w:ascii="Times New Roman" w:eastAsia="Times New Roman" w:hAnsi="Times New Roman" w:cs="Times New Roman"/>
                <w:sz w:val="24"/>
                <w:szCs w:val="24"/>
              </w:rPr>
              <w:t xml:space="preserve"> Р.М.</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25.11.2017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физкульт</w:t>
            </w:r>
            <w:proofErr w:type="spellEnd"/>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13</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Уллуев</w:t>
            </w:r>
            <w:proofErr w:type="spellEnd"/>
            <w:r w:rsidRPr="005F7633">
              <w:rPr>
                <w:rFonts w:ascii="Times New Roman" w:eastAsia="Times New Roman" w:hAnsi="Times New Roman" w:cs="Times New Roman"/>
                <w:sz w:val="24"/>
                <w:szCs w:val="24"/>
              </w:rPr>
              <w:t xml:space="preserve"> М.</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Тагиров А.А.</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25.11.2017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физкульт</w:t>
            </w:r>
            <w:proofErr w:type="spellEnd"/>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14</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Сакидибиров</w:t>
            </w:r>
            <w:proofErr w:type="spellEnd"/>
            <w:r w:rsidRPr="005F7633">
              <w:rPr>
                <w:rFonts w:ascii="Times New Roman" w:eastAsia="Times New Roman" w:hAnsi="Times New Roman" w:cs="Times New Roman"/>
                <w:sz w:val="24"/>
                <w:szCs w:val="24"/>
              </w:rPr>
              <w:t xml:space="preserve"> Д.</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7в</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Сурхаева</w:t>
            </w:r>
            <w:proofErr w:type="spellEnd"/>
            <w:r w:rsidRPr="005F7633">
              <w:rPr>
                <w:rFonts w:ascii="Times New Roman" w:eastAsia="Times New Roman" w:hAnsi="Times New Roman" w:cs="Times New Roman"/>
                <w:sz w:val="24"/>
                <w:szCs w:val="24"/>
              </w:rPr>
              <w:t xml:space="preserve"> З.Х.</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22.11.2017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история</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lastRenderedPageBreak/>
              <w:t>15</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Салихова А.</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9б</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Сурхаева</w:t>
            </w:r>
            <w:proofErr w:type="spellEnd"/>
            <w:r w:rsidRPr="005F7633">
              <w:rPr>
                <w:rFonts w:ascii="Times New Roman" w:eastAsia="Times New Roman" w:hAnsi="Times New Roman" w:cs="Times New Roman"/>
                <w:sz w:val="24"/>
                <w:szCs w:val="24"/>
              </w:rPr>
              <w:t xml:space="preserve"> З.Х.</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22.11.2017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история</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16</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Тагиров М.</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Сурхаева</w:t>
            </w:r>
            <w:proofErr w:type="spellEnd"/>
            <w:r w:rsidRPr="005F7633">
              <w:rPr>
                <w:rFonts w:ascii="Times New Roman" w:eastAsia="Times New Roman" w:hAnsi="Times New Roman" w:cs="Times New Roman"/>
                <w:sz w:val="24"/>
                <w:szCs w:val="24"/>
              </w:rPr>
              <w:t xml:space="preserve"> З.Х.</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14.11.2017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право</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17</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А.</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З.М.</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29.10.2017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экология</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18</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Гаджиева У.</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З.М.</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29.10.2017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экология</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19</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Абакаров</w:t>
            </w:r>
            <w:proofErr w:type="spellEnd"/>
            <w:r w:rsidRPr="005F7633">
              <w:rPr>
                <w:rFonts w:ascii="Times New Roman" w:eastAsia="Times New Roman" w:hAnsi="Times New Roman" w:cs="Times New Roman"/>
                <w:sz w:val="24"/>
                <w:szCs w:val="24"/>
              </w:rPr>
              <w:t xml:space="preserve"> М.</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З.М.</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29.10.2017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экология</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20</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Шайхилова</w:t>
            </w:r>
            <w:proofErr w:type="spellEnd"/>
            <w:r w:rsidRPr="005F7633">
              <w:rPr>
                <w:rFonts w:ascii="Times New Roman" w:eastAsia="Times New Roman" w:hAnsi="Times New Roman" w:cs="Times New Roman"/>
                <w:sz w:val="24"/>
                <w:szCs w:val="24"/>
              </w:rPr>
              <w:t xml:space="preserve"> М.</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З.М.</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29.10.2017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экология</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21</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А.</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З.М.</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27.10.2017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биология</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22</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Мирзаев</w:t>
            </w:r>
            <w:proofErr w:type="spellEnd"/>
            <w:r w:rsidRPr="005F7633">
              <w:rPr>
                <w:rFonts w:ascii="Times New Roman" w:eastAsia="Times New Roman" w:hAnsi="Times New Roman" w:cs="Times New Roman"/>
                <w:sz w:val="24"/>
                <w:szCs w:val="24"/>
              </w:rPr>
              <w:t xml:space="preserve"> Д.</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7в</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Кебедова</w:t>
            </w:r>
            <w:proofErr w:type="spellEnd"/>
            <w:r w:rsidRPr="005F7633">
              <w:rPr>
                <w:rFonts w:ascii="Times New Roman" w:eastAsia="Times New Roman" w:hAnsi="Times New Roman" w:cs="Times New Roman"/>
                <w:sz w:val="24"/>
                <w:szCs w:val="24"/>
              </w:rPr>
              <w:t xml:space="preserve"> М.У.</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22.10.2017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литература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23</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Нуцалов</w:t>
            </w:r>
            <w:proofErr w:type="spellEnd"/>
            <w:r w:rsidRPr="005F7633">
              <w:rPr>
                <w:rFonts w:ascii="Times New Roman" w:eastAsia="Times New Roman" w:hAnsi="Times New Roman" w:cs="Times New Roman"/>
                <w:sz w:val="24"/>
                <w:szCs w:val="24"/>
              </w:rPr>
              <w:t xml:space="preserve"> Г.</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Гамзатова А.Г.</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22.10.2017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литература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24</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Джаватханова</w:t>
            </w:r>
            <w:proofErr w:type="spellEnd"/>
            <w:r w:rsidRPr="005F7633">
              <w:rPr>
                <w:rFonts w:ascii="Times New Roman" w:eastAsia="Times New Roman" w:hAnsi="Times New Roman" w:cs="Times New Roman"/>
                <w:sz w:val="24"/>
                <w:szCs w:val="24"/>
              </w:rPr>
              <w:t xml:space="preserve"> У.</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Гамзатова А.Г.</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22.10.2017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литература</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25</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Омарова</w:t>
            </w:r>
            <w:proofErr w:type="spellEnd"/>
            <w:r w:rsidRPr="005F7633">
              <w:rPr>
                <w:rFonts w:ascii="Times New Roman" w:eastAsia="Times New Roman" w:hAnsi="Times New Roman" w:cs="Times New Roman"/>
                <w:sz w:val="24"/>
                <w:szCs w:val="24"/>
              </w:rPr>
              <w:t xml:space="preserve"> З.</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Мутаев</w:t>
            </w:r>
            <w:proofErr w:type="spellEnd"/>
            <w:r w:rsidRPr="005F7633">
              <w:rPr>
                <w:rFonts w:ascii="Times New Roman" w:eastAsia="Times New Roman" w:hAnsi="Times New Roman" w:cs="Times New Roman"/>
                <w:sz w:val="24"/>
                <w:szCs w:val="24"/>
              </w:rPr>
              <w:t xml:space="preserve"> А.Л.</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21.10.2017</w:t>
            </w:r>
          </w:p>
        </w:tc>
        <w:tc>
          <w:tcPr>
            <w:tcW w:w="2102" w:type="dxa"/>
          </w:tcPr>
          <w:p w:rsidR="00AB723C" w:rsidRPr="005F7633" w:rsidRDefault="00AB723C" w:rsidP="00AB723C">
            <w:pPr>
              <w:jc w:val="cente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обж</w:t>
            </w:r>
            <w:proofErr w:type="spellEnd"/>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89"/>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26</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Гаджиева У.</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Хайрулаева</w:t>
            </w:r>
            <w:proofErr w:type="spellEnd"/>
            <w:r w:rsidRPr="005F7633">
              <w:rPr>
                <w:rFonts w:ascii="Times New Roman" w:eastAsia="Times New Roman" w:hAnsi="Times New Roman" w:cs="Times New Roman"/>
                <w:sz w:val="24"/>
                <w:szCs w:val="24"/>
              </w:rPr>
              <w:t xml:space="preserve"> М.Д.</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13.01.2018</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родной язык</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27</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Хайрулаева</w:t>
            </w:r>
            <w:proofErr w:type="spellEnd"/>
            <w:r w:rsidRPr="005F7633">
              <w:rPr>
                <w:rFonts w:ascii="Times New Roman" w:eastAsia="Times New Roman" w:hAnsi="Times New Roman" w:cs="Times New Roman"/>
                <w:sz w:val="24"/>
                <w:szCs w:val="24"/>
              </w:rPr>
              <w:t xml:space="preserve"> П.</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Хайрулаева</w:t>
            </w:r>
            <w:proofErr w:type="spellEnd"/>
            <w:r w:rsidRPr="005F7633">
              <w:rPr>
                <w:rFonts w:ascii="Times New Roman" w:eastAsia="Times New Roman" w:hAnsi="Times New Roman" w:cs="Times New Roman"/>
                <w:sz w:val="24"/>
                <w:szCs w:val="24"/>
              </w:rPr>
              <w:t xml:space="preserve"> М.Д.</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13.01.2018</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родной язык</w:t>
            </w:r>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28</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Салихова П.</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7в</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Бацикова</w:t>
            </w:r>
            <w:proofErr w:type="spellEnd"/>
            <w:r w:rsidRPr="005F7633">
              <w:rPr>
                <w:rFonts w:ascii="Times New Roman" w:eastAsia="Times New Roman" w:hAnsi="Times New Roman" w:cs="Times New Roman"/>
                <w:sz w:val="24"/>
                <w:szCs w:val="24"/>
              </w:rPr>
              <w:t xml:space="preserve"> Х.А.</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20.01.2018</w:t>
            </w:r>
          </w:p>
        </w:tc>
        <w:tc>
          <w:tcPr>
            <w:tcW w:w="210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родная </w:t>
            </w:r>
            <w:proofErr w:type="spellStart"/>
            <w:proofErr w:type="gramStart"/>
            <w:r w:rsidRPr="005F7633">
              <w:rPr>
                <w:rFonts w:ascii="Times New Roman" w:eastAsia="Times New Roman" w:hAnsi="Times New Roman" w:cs="Times New Roman"/>
                <w:sz w:val="24"/>
                <w:szCs w:val="24"/>
              </w:rPr>
              <w:t>лит-ра</w:t>
            </w:r>
            <w:proofErr w:type="spellEnd"/>
            <w:proofErr w:type="gramEnd"/>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29</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Нуцалов</w:t>
            </w:r>
            <w:proofErr w:type="spellEnd"/>
            <w:r w:rsidRPr="005F7633">
              <w:rPr>
                <w:rFonts w:ascii="Times New Roman" w:eastAsia="Times New Roman" w:hAnsi="Times New Roman" w:cs="Times New Roman"/>
                <w:sz w:val="24"/>
                <w:szCs w:val="24"/>
              </w:rPr>
              <w:t xml:space="preserve"> Г.</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2675"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Мусаев К.Ш.</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20.01.2018</w:t>
            </w:r>
          </w:p>
        </w:tc>
        <w:tc>
          <w:tcPr>
            <w:tcW w:w="2102"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родная </w:t>
            </w:r>
            <w:proofErr w:type="spellStart"/>
            <w:proofErr w:type="gramStart"/>
            <w:r w:rsidRPr="005F7633">
              <w:rPr>
                <w:rFonts w:ascii="Times New Roman" w:eastAsia="Times New Roman" w:hAnsi="Times New Roman" w:cs="Times New Roman"/>
                <w:sz w:val="24"/>
                <w:szCs w:val="24"/>
              </w:rPr>
              <w:t>лит-ра</w:t>
            </w:r>
            <w:proofErr w:type="spellEnd"/>
            <w:proofErr w:type="gramEnd"/>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30</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Омарова</w:t>
            </w:r>
            <w:proofErr w:type="spellEnd"/>
            <w:r w:rsidRPr="005F7633">
              <w:rPr>
                <w:rFonts w:ascii="Times New Roman" w:eastAsia="Times New Roman" w:hAnsi="Times New Roman" w:cs="Times New Roman"/>
                <w:sz w:val="24"/>
                <w:szCs w:val="24"/>
              </w:rPr>
              <w:t xml:space="preserve"> З.</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Хайрулаева</w:t>
            </w:r>
            <w:proofErr w:type="spellEnd"/>
            <w:r w:rsidRPr="005F7633">
              <w:rPr>
                <w:rFonts w:ascii="Times New Roman" w:eastAsia="Times New Roman" w:hAnsi="Times New Roman" w:cs="Times New Roman"/>
                <w:sz w:val="24"/>
                <w:szCs w:val="24"/>
              </w:rPr>
              <w:t xml:space="preserve"> М.Д.</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20.01.2018</w:t>
            </w:r>
          </w:p>
        </w:tc>
        <w:tc>
          <w:tcPr>
            <w:tcW w:w="2102"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родная </w:t>
            </w:r>
            <w:proofErr w:type="spellStart"/>
            <w:proofErr w:type="gramStart"/>
            <w:r w:rsidRPr="005F7633">
              <w:rPr>
                <w:rFonts w:ascii="Times New Roman" w:eastAsia="Times New Roman" w:hAnsi="Times New Roman" w:cs="Times New Roman"/>
                <w:sz w:val="24"/>
                <w:szCs w:val="24"/>
              </w:rPr>
              <w:t>лит-ра</w:t>
            </w:r>
            <w:proofErr w:type="spellEnd"/>
            <w:proofErr w:type="gramEnd"/>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31</w:t>
            </w:r>
          </w:p>
        </w:tc>
        <w:tc>
          <w:tcPr>
            <w:tcW w:w="2647"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Гаджиева У.</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Хайрулаева</w:t>
            </w:r>
            <w:proofErr w:type="spellEnd"/>
            <w:r w:rsidRPr="005F7633">
              <w:rPr>
                <w:rFonts w:ascii="Times New Roman" w:eastAsia="Times New Roman" w:hAnsi="Times New Roman" w:cs="Times New Roman"/>
                <w:sz w:val="24"/>
                <w:szCs w:val="24"/>
              </w:rPr>
              <w:t xml:space="preserve"> М.Д.</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20.01.2018</w:t>
            </w:r>
          </w:p>
        </w:tc>
        <w:tc>
          <w:tcPr>
            <w:tcW w:w="2102"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родная </w:t>
            </w:r>
            <w:proofErr w:type="spellStart"/>
            <w:proofErr w:type="gramStart"/>
            <w:r w:rsidRPr="005F7633">
              <w:rPr>
                <w:rFonts w:ascii="Times New Roman" w:eastAsia="Times New Roman" w:hAnsi="Times New Roman" w:cs="Times New Roman"/>
                <w:sz w:val="24"/>
                <w:szCs w:val="24"/>
              </w:rPr>
              <w:t>лит-ра</w:t>
            </w:r>
            <w:proofErr w:type="spellEnd"/>
            <w:proofErr w:type="gramEnd"/>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32</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Алисултанова</w:t>
            </w:r>
            <w:proofErr w:type="spellEnd"/>
            <w:r w:rsidRPr="005F7633">
              <w:rPr>
                <w:rFonts w:ascii="Times New Roman" w:eastAsia="Times New Roman" w:hAnsi="Times New Roman" w:cs="Times New Roman"/>
                <w:sz w:val="24"/>
                <w:szCs w:val="24"/>
              </w:rPr>
              <w:t xml:space="preserve"> М.</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7в</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Бацикова</w:t>
            </w:r>
            <w:proofErr w:type="spellEnd"/>
            <w:r w:rsidRPr="005F7633">
              <w:rPr>
                <w:rFonts w:ascii="Times New Roman" w:eastAsia="Times New Roman" w:hAnsi="Times New Roman" w:cs="Times New Roman"/>
                <w:sz w:val="24"/>
                <w:szCs w:val="24"/>
              </w:rPr>
              <w:t xml:space="preserve"> Х.А.</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20.01.2018</w:t>
            </w:r>
          </w:p>
        </w:tc>
        <w:tc>
          <w:tcPr>
            <w:tcW w:w="2102" w:type="dxa"/>
          </w:tcPr>
          <w:p w:rsidR="00AB723C" w:rsidRPr="005F7633" w:rsidRDefault="00AB723C" w:rsidP="00AB723C">
            <w:pP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родная </w:t>
            </w:r>
            <w:proofErr w:type="spellStart"/>
            <w:proofErr w:type="gramStart"/>
            <w:r w:rsidRPr="005F7633">
              <w:rPr>
                <w:rFonts w:ascii="Times New Roman" w:eastAsia="Times New Roman" w:hAnsi="Times New Roman" w:cs="Times New Roman"/>
                <w:sz w:val="24"/>
                <w:szCs w:val="24"/>
              </w:rPr>
              <w:t>лит-ра</w:t>
            </w:r>
            <w:proofErr w:type="spellEnd"/>
            <w:proofErr w:type="gramEnd"/>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r>
      <w:tr w:rsidR="00AB723C" w:rsidRPr="005F7633" w:rsidTr="00AB723C">
        <w:trPr>
          <w:trHeight w:val="368"/>
        </w:trPr>
        <w:tc>
          <w:tcPr>
            <w:tcW w:w="986"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33</w:t>
            </w:r>
          </w:p>
        </w:tc>
        <w:tc>
          <w:tcPr>
            <w:tcW w:w="2647"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Шайхилова</w:t>
            </w:r>
            <w:proofErr w:type="spellEnd"/>
            <w:r w:rsidRPr="005F7633">
              <w:rPr>
                <w:rFonts w:ascii="Times New Roman" w:eastAsia="Times New Roman" w:hAnsi="Times New Roman" w:cs="Times New Roman"/>
                <w:sz w:val="24"/>
                <w:szCs w:val="24"/>
              </w:rPr>
              <w:t xml:space="preserve"> М.</w:t>
            </w:r>
          </w:p>
        </w:tc>
        <w:tc>
          <w:tcPr>
            <w:tcW w:w="1337"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675" w:type="dxa"/>
          </w:tcPr>
          <w:p w:rsidR="00AB723C" w:rsidRPr="005F7633" w:rsidRDefault="00AB723C" w:rsidP="00AB723C">
            <w:pP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Уллуев</w:t>
            </w:r>
            <w:proofErr w:type="spellEnd"/>
            <w:r w:rsidRPr="005F7633">
              <w:rPr>
                <w:rFonts w:ascii="Times New Roman" w:eastAsia="Times New Roman" w:hAnsi="Times New Roman" w:cs="Times New Roman"/>
                <w:sz w:val="24"/>
                <w:szCs w:val="24"/>
              </w:rPr>
              <w:t xml:space="preserve"> М.Г.</w:t>
            </w:r>
          </w:p>
        </w:tc>
        <w:tc>
          <w:tcPr>
            <w:tcW w:w="1912"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27.01.2018</w:t>
            </w:r>
          </w:p>
        </w:tc>
        <w:tc>
          <w:tcPr>
            <w:tcW w:w="2102" w:type="dxa"/>
          </w:tcPr>
          <w:p w:rsidR="00AB723C" w:rsidRPr="005F7633" w:rsidRDefault="00AB723C" w:rsidP="00AB723C">
            <w:pPr>
              <w:jc w:val="center"/>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истор</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даг</w:t>
            </w:r>
            <w:proofErr w:type="spellEnd"/>
          </w:p>
        </w:tc>
        <w:tc>
          <w:tcPr>
            <w:tcW w:w="2234" w:type="dxa"/>
          </w:tcPr>
          <w:p w:rsidR="00AB723C" w:rsidRPr="005F7633" w:rsidRDefault="00AB723C" w:rsidP="00AB723C">
            <w:pPr>
              <w:jc w:val="center"/>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bl>
    <w:p w:rsidR="00AB723C" w:rsidRPr="005F7633" w:rsidRDefault="00AB723C" w:rsidP="00AB723C">
      <w:pPr>
        <w:spacing w:after="0" w:line="240" w:lineRule="auto"/>
        <w:contextualSpacing/>
        <w:rPr>
          <w:rFonts w:ascii="Times New Roman" w:eastAsia="Times New Roman" w:hAnsi="Times New Roman" w:cs="Times New Roman"/>
          <w:b/>
          <w:sz w:val="24"/>
          <w:szCs w:val="24"/>
        </w:rPr>
      </w:pPr>
    </w:p>
    <w:p w:rsidR="00370124" w:rsidRPr="005F7633" w:rsidRDefault="00AB723C" w:rsidP="00AB723C">
      <w:pPr>
        <w:spacing w:after="0" w:line="240" w:lineRule="auto"/>
        <w:rPr>
          <w:rFonts w:ascii="Times New Roman" w:eastAsia="Calibri" w:hAnsi="Times New Roman" w:cs="Times New Roman"/>
          <w:sz w:val="24"/>
          <w:szCs w:val="24"/>
        </w:rPr>
      </w:pPr>
      <w:r w:rsidRPr="005F7633">
        <w:rPr>
          <w:rFonts w:ascii="Times New Roman" w:eastAsia="Times New Roman" w:hAnsi="Times New Roman" w:cs="Times New Roman"/>
          <w:sz w:val="24"/>
          <w:szCs w:val="24"/>
        </w:rPr>
        <w:br/>
      </w:r>
      <w:r w:rsidR="00D97BF9" w:rsidRPr="005F7633">
        <w:rPr>
          <w:rFonts w:ascii="Times New Roman" w:eastAsia="Calibri" w:hAnsi="Times New Roman" w:cs="Times New Roman"/>
          <w:sz w:val="24"/>
          <w:szCs w:val="24"/>
        </w:rPr>
        <w:t xml:space="preserve">  </w:t>
      </w:r>
      <w:r w:rsidR="00D97BF9" w:rsidRPr="005F7633">
        <w:rPr>
          <w:rFonts w:ascii="Times New Roman" w:hAnsi="Times New Roman" w:cs="Times New Roman"/>
          <w:sz w:val="24"/>
          <w:szCs w:val="24"/>
        </w:rPr>
        <w:t xml:space="preserve">                     </w:t>
      </w:r>
    </w:p>
    <w:p w:rsidR="00B73275" w:rsidRPr="005F7633" w:rsidRDefault="00B73275" w:rsidP="008F03D7">
      <w:pPr>
        <w:pStyle w:val="a3"/>
        <w:rPr>
          <w:rFonts w:ascii="Times New Roman" w:hAnsi="Times New Roman" w:cs="Times New Roman"/>
          <w:sz w:val="24"/>
          <w:szCs w:val="24"/>
        </w:rPr>
      </w:pPr>
    </w:p>
    <w:p w:rsidR="008F03D7" w:rsidRPr="005F7633" w:rsidRDefault="008F03D7" w:rsidP="008F03D7">
      <w:pPr>
        <w:spacing w:line="240" w:lineRule="auto"/>
        <w:ind w:left="720"/>
        <w:jc w:val="both"/>
        <w:rPr>
          <w:rFonts w:ascii="Times New Roman" w:hAnsi="Times New Roman" w:cs="Times New Roman"/>
          <w:b/>
          <w:sz w:val="24"/>
          <w:szCs w:val="24"/>
        </w:rPr>
      </w:pPr>
      <w:r w:rsidRPr="005F7633">
        <w:rPr>
          <w:rFonts w:ascii="Times New Roman" w:hAnsi="Times New Roman" w:cs="Times New Roman"/>
          <w:b/>
          <w:sz w:val="24"/>
          <w:szCs w:val="24"/>
        </w:rPr>
        <w:t xml:space="preserve">        15.</w:t>
      </w:r>
      <w:r w:rsidRPr="005F7633">
        <w:rPr>
          <w:rFonts w:ascii="Times New Roman" w:hAnsi="Times New Roman" w:cs="Times New Roman"/>
          <w:b/>
          <w:color w:val="FF0000"/>
          <w:sz w:val="24"/>
          <w:szCs w:val="24"/>
        </w:rPr>
        <w:t xml:space="preserve">         </w:t>
      </w:r>
      <w:r w:rsidRPr="005F7633">
        <w:rPr>
          <w:rFonts w:ascii="Times New Roman" w:hAnsi="Times New Roman" w:cs="Times New Roman"/>
          <w:b/>
          <w:sz w:val="24"/>
          <w:szCs w:val="24"/>
        </w:rPr>
        <w:t>ОБЕСПЕЧЕНИЕ ВОСПИТАТЕЛЬНОЙ ДЕЯТЕЛЬНОСТИ</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Невозможно добиться успеха в воспитании, не зная отношения ученика к школе, к классному руководителю, мотивов к учебе, его активность и познавательный интерес.</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w:t>
      </w:r>
      <w:proofErr w:type="gramStart"/>
      <w:r w:rsidRPr="005F7633">
        <w:rPr>
          <w:rFonts w:ascii="Times New Roman" w:hAnsi="Times New Roman" w:cs="Times New Roman"/>
          <w:sz w:val="24"/>
          <w:szCs w:val="24"/>
        </w:rPr>
        <w:t xml:space="preserve">В школе проводились различные анкетирования учащихся и для последующей работы классного руководителя, родителей и педагогов. </w:t>
      </w:r>
      <w:proofErr w:type="gramEnd"/>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Перед педагогами школы в 2018 -2019 учебном году стояли следующие задачи воспитательной работы:</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lastRenderedPageBreak/>
        <w:t>- Развивать школьные традиции, создавая благоприятные условия для всестороннего развития личности учащихся.</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Формировать активную гражданскую позицию и самосознание гражданина РФ.</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Максимально вовлекать родителей в жизнь школы.</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Организовать систему дополнительного образования.</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Продолжить работу по предупреждению правонарушений и безнадзорности среди несовершеннолетних и, максимально привлекать детей группы “риска” к участию в жизни школы, класса.</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Совершенствовать систему методической работы.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Повысить у учащихся интерес к внеклассной работе.</w:t>
      </w:r>
    </w:p>
    <w:p w:rsidR="005F7633" w:rsidRPr="005F7633" w:rsidRDefault="005F7633" w:rsidP="005F7633">
      <w:pPr>
        <w:pStyle w:val="a3"/>
        <w:rPr>
          <w:rFonts w:ascii="Times New Roman" w:hAnsi="Times New Roman" w:cs="Times New Roman"/>
          <w:sz w:val="24"/>
          <w:szCs w:val="24"/>
        </w:rPr>
      </w:pP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w:t>
      </w:r>
      <w:proofErr w:type="gramStart"/>
      <w:r w:rsidRPr="005F7633">
        <w:rPr>
          <w:rFonts w:ascii="Times New Roman" w:hAnsi="Times New Roman" w:cs="Times New Roman"/>
          <w:sz w:val="24"/>
          <w:szCs w:val="24"/>
        </w:rPr>
        <w:t>Были определены  приоритетными направления воспитательной деятельности школы:</w:t>
      </w:r>
      <w:proofErr w:type="gramEnd"/>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w:t>
      </w:r>
      <w:proofErr w:type="spellStart"/>
      <w:r w:rsidRPr="005F7633">
        <w:rPr>
          <w:rFonts w:ascii="Times New Roman" w:hAnsi="Times New Roman" w:cs="Times New Roman"/>
          <w:sz w:val="24"/>
          <w:szCs w:val="24"/>
        </w:rPr>
        <w:t>Гражданск</w:t>
      </w:r>
      <w:proofErr w:type="gramStart"/>
      <w:r w:rsidRPr="005F7633">
        <w:rPr>
          <w:rFonts w:ascii="Times New Roman" w:hAnsi="Times New Roman" w:cs="Times New Roman"/>
          <w:sz w:val="24"/>
          <w:szCs w:val="24"/>
        </w:rPr>
        <w:t>о</w:t>
      </w:r>
      <w:proofErr w:type="spellEnd"/>
      <w:r w:rsidRPr="005F7633">
        <w:rPr>
          <w:rFonts w:ascii="Times New Roman" w:hAnsi="Times New Roman" w:cs="Times New Roman"/>
          <w:sz w:val="24"/>
          <w:szCs w:val="24"/>
        </w:rPr>
        <w:t>-</w:t>
      </w:r>
      <w:proofErr w:type="gramEnd"/>
      <w:r w:rsidRPr="005F7633">
        <w:rPr>
          <w:rFonts w:ascii="Times New Roman" w:hAnsi="Times New Roman" w:cs="Times New Roman"/>
          <w:sz w:val="24"/>
          <w:szCs w:val="24"/>
        </w:rPr>
        <w:t>-патриотическое;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Учебно-познавательное;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Спортивно-оздоровительное;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Нравственное;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Эстетическое;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Профилактика правонарушений;</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Работа с родителями.</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Цель: формирование гармонично развитой личности, адаптировать к условиям реальной жизни, воспитание человека, обладающего чувством национальной гордости, гражданского достоинства, социальной активности, любви к Родине, способного проявить их в созидательном процессе в интересах общества, в укреплении и совершенствовании его основ.</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Задачи: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Развивать систему работы школы по охране здоровья </w:t>
      </w:r>
      <w:proofErr w:type="gramStart"/>
      <w:r w:rsidRPr="005F7633">
        <w:rPr>
          <w:rFonts w:ascii="Times New Roman" w:hAnsi="Times New Roman" w:cs="Times New Roman"/>
          <w:sz w:val="24"/>
          <w:szCs w:val="24"/>
        </w:rPr>
        <w:t>обучающихся</w:t>
      </w:r>
      <w:proofErr w:type="gramEnd"/>
      <w:r w:rsidRPr="005F7633">
        <w:rPr>
          <w:rFonts w:ascii="Times New Roman" w:hAnsi="Times New Roman" w:cs="Times New Roman"/>
          <w:sz w:val="24"/>
          <w:szCs w:val="24"/>
        </w:rPr>
        <w:t>. Создавать условия для сохранения и укрепления здоровья детей, воспитания стремления к здоровому образу жизни.</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Продолжить работу по предупреждению правонарушений и безнадзорности среди несовершеннолетних и наркомании среди подростков.</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Совершенствовать систему семейного воспитания; усилить роль семьи в воспитании детей и привлечь семьи к организации учебно-воспитательного процесса в школе.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Повысить эффективность работы по воспитанию патриотизма, любви к малой родине, гражданственности.</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Развивать единую систему школьного и классного ученического самоуправления, повысить роль ученического самоуправления в жизнедеятельности школы и класса.</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Используемые воспитательные технологии, модули, формы реализации воспитательной деятельности: технология сотрудничества, КТД, личностно-ориентированное воспитание, интерактивное воспитание, игровое обучение.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Педагоги ставили перед собой цели:</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Познавательные: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1. Проинформировать учащихся о вредных привычках и их последствиях.</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lastRenderedPageBreak/>
        <w:t>2. Дать представление учащимся о личной безопасности, об ответственности за правонарушения.</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Воспитательные: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1.Воспитывать у учащихся стремление к ЗОЖ, формировать отрицательное отношение к вредным привычкам.</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2.Воспитывать законопослушных граждан.</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Развивающие: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1.Развивать у учащихся умение отбирать информацию.</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2.Эстетическое развитие при оформлении стендов.</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Руководством школы своевременно разрабатываются мероприятия по профилактике ДТП на период каникул, ведется просветительская деятельность среди учащихся и их родителей, в каждом классе оформлены уголки безопасности, изготавливались и распространялись листовки и буклеты по правилам ДТП. Обучающиеся школы принимали участие в конкурсах рисунков, викторинах и соревнованиях.</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Главной целью мероприятий по профилактике вредных привычек среди детей и подростков являлась профилактика наркомании среди учащихся школы, формирование негативного отношения к наркотикам, </w:t>
      </w:r>
      <w:proofErr w:type="spellStart"/>
      <w:r w:rsidRPr="005F7633">
        <w:rPr>
          <w:rFonts w:ascii="Times New Roman" w:hAnsi="Times New Roman" w:cs="Times New Roman"/>
          <w:sz w:val="24"/>
          <w:szCs w:val="24"/>
        </w:rPr>
        <w:t>табакокурению</w:t>
      </w:r>
      <w:proofErr w:type="spellEnd"/>
      <w:r w:rsidRPr="005F7633">
        <w:rPr>
          <w:rFonts w:ascii="Times New Roman" w:hAnsi="Times New Roman" w:cs="Times New Roman"/>
          <w:sz w:val="24"/>
          <w:szCs w:val="24"/>
        </w:rPr>
        <w:t xml:space="preserve"> и алкоголизму, повышение информированности учащихся и их родителей в отношении вредных привычек. В школе разработан план по профилактике наркомании, </w:t>
      </w:r>
      <w:proofErr w:type="spellStart"/>
      <w:r w:rsidRPr="005F7633">
        <w:rPr>
          <w:rFonts w:ascii="Times New Roman" w:hAnsi="Times New Roman" w:cs="Times New Roman"/>
          <w:sz w:val="24"/>
          <w:szCs w:val="24"/>
        </w:rPr>
        <w:t>табакокурения</w:t>
      </w:r>
      <w:proofErr w:type="spellEnd"/>
      <w:r w:rsidRPr="005F7633">
        <w:rPr>
          <w:rFonts w:ascii="Times New Roman" w:hAnsi="Times New Roman" w:cs="Times New Roman"/>
          <w:sz w:val="24"/>
          <w:szCs w:val="24"/>
        </w:rPr>
        <w:t xml:space="preserve"> и алкоголизма. Создана инициативная группа, в состав которой входят </w:t>
      </w:r>
      <w:proofErr w:type="gramStart"/>
      <w:r w:rsidRPr="005F7633">
        <w:rPr>
          <w:rFonts w:ascii="Times New Roman" w:hAnsi="Times New Roman" w:cs="Times New Roman"/>
          <w:sz w:val="24"/>
          <w:szCs w:val="24"/>
        </w:rPr>
        <w:t>обучающиеся</w:t>
      </w:r>
      <w:proofErr w:type="gramEnd"/>
      <w:r w:rsidRPr="005F7633">
        <w:rPr>
          <w:rFonts w:ascii="Times New Roman" w:hAnsi="Times New Roman" w:cs="Times New Roman"/>
          <w:sz w:val="24"/>
          <w:szCs w:val="24"/>
        </w:rPr>
        <w:t xml:space="preserve"> 9-11 классов. Классными руководителями проведена большая разъяснительная работа </w:t>
      </w:r>
      <w:proofErr w:type="spellStart"/>
      <w:r w:rsidRPr="005F7633">
        <w:rPr>
          <w:rFonts w:ascii="Times New Roman" w:hAnsi="Times New Roman" w:cs="Times New Roman"/>
          <w:sz w:val="24"/>
          <w:szCs w:val="24"/>
        </w:rPr>
        <w:t>антинаркотической</w:t>
      </w:r>
      <w:proofErr w:type="spellEnd"/>
      <w:r w:rsidRPr="005F7633">
        <w:rPr>
          <w:rFonts w:ascii="Times New Roman" w:hAnsi="Times New Roman" w:cs="Times New Roman"/>
          <w:sz w:val="24"/>
          <w:szCs w:val="24"/>
        </w:rPr>
        <w:t xml:space="preserve"> направленности. Использовались различные формы и методы работы: игры, викторины, круглые столы, пресс – конференции, диспуты, вечера, выступление агитбригады, о чем говорилось в ежемесячных отчетах по этой проблеме.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Реализуемые воспитательные программы в ОУ:</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по формированию здорового образа жизни - «Здоровье»;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по профилактике правонарушений, борьбе с преступностью, по профилактике безнадзорности и правонарушений несовершеннолетних и защита их прав - «Мои права»;</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по </w:t>
      </w:r>
      <w:proofErr w:type="spellStart"/>
      <w:r w:rsidRPr="005F7633">
        <w:rPr>
          <w:rFonts w:ascii="Times New Roman" w:hAnsi="Times New Roman" w:cs="Times New Roman"/>
          <w:sz w:val="24"/>
          <w:szCs w:val="24"/>
        </w:rPr>
        <w:t>гражданско</w:t>
      </w:r>
      <w:proofErr w:type="spellEnd"/>
      <w:r w:rsidRPr="005F7633">
        <w:rPr>
          <w:rFonts w:ascii="Times New Roman" w:hAnsi="Times New Roman" w:cs="Times New Roman"/>
          <w:sz w:val="24"/>
          <w:szCs w:val="24"/>
        </w:rPr>
        <w:t xml:space="preserve"> – патриотическому воспитанию - «Патриотическое воспитание»;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программа по созданию условий для формирования у школьников устойчивых навыков безопасного поведения на улицах и дорогах - «Правилам дорожного движения - почёт и уважение».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по профилактике суицидального поведения школьников;</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«Профилактика употребления ПАВ».</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Решение приоритетных направлений воспитательной деятельности:</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-приобретение </w:t>
      </w:r>
      <w:proofErr w:type="gramStart"/>
      <w:r w:rsidRPr="005F7633">
        <w:rPr>
          <w:rFonts w:ascii="Times New Roman" w:hAnsi="Times New Roman" w:cs="Times New Roman"/>
          <w:sz w:val="24"/>
          <w:szCs w:val="24"/>
        </w:rPr>
        <w:t>обучающимися</w:t>
      </w:r>
      <w:proofErr w:type="gramEnd"/>
      <w:r w:rsidRPr="005F7633">
        <w:rPr>
          <w:rFonts w:ascii="Times New Roman" w:hAnsi="Times New Roman" w:cs="Times New Roman"/>
          <w:sz w:val="24"/>
          <w:szCs w:val="24"/>
        </w:rPr>
        <w:t xml:space="preserve"> социальных знаний;</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формирование основ морали – способности к самостоятельным поступкам и действиям;</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развитие у детей доброжелательности и эмоциональной отзывчивости</w:t>
      </w:r>
      <w:r w:rsidRPr="005F7633">
        <w:rPr>
          <w:rFonts w:ascii="Times New Roman" w:hAnsi="Times New Roman" w:cs="Times New Roman"/>
          <w:sz w:val="24"/>
          <w:szCs w:val="24"/>
        </w:rPr>
        <w:tab/>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в современном мире ребенка окружает множество разнообразных источников сильного воздействия на него как позитивного, так и негативного характера</w:t>
      </w:r>
    </w:p>
    <w:p w:rsidR="005F7633" w:rsidRPr="005F7633" w:rsidRDefault="005F7633" w:rsidP="005F7633">
      <w:pPr>
        <w:pStyle w:val="a3"/>
        <w:rPr>
          <w:rFonts w:ascii="Times New Roman" w:hAnsi="Times New Roman" w:cs="Times New Roman"/>
          <w:sz w:val="24"/>
          <w:szCs w:val="24"/>
        </w:rPr>
      </w:pPr>
    </w:p>
    <w:p w:rsidR="005F7633" w:rsidRPr="005F7633" w:rsidRDefault="005F7633" w:rsidP="005F7633">
      <w:pPr>
        <w:pStyle w:val="a3"/>
        <w:rPr>
          <w:rFonts w:ascii="Times New Roman" w:hAnsi="Times New Roman" w:cs="Times New Roman"/>
          <w:b/>
          <w:sz w:val="24"/>
          <w:szCs w:val="24"/>
        </w:rPr>
      </w:pPr>
      <w:r w:rsidRPr="005F7633">
        <w:rPr>
          <w:rFonts w:ascii="Times New Roman" w:hAnsi="Times New Roman" w:cs="Times New Roman"/>
          <w:b/>
          <w:sz w:val="24"/>
          <w:szCs w:val="24"/>
        </w:rPr>
        <w:t>16.  Духовно-нравственное воспитание</w:t>
      </w:r>
    </w:p>
    <w:p w:rsidR="005F7633" w:rsidRPr="005F7633" w:rsidRDefault="005F7633" w:rsidP="005F7633">
      <w:pPr>
        <w:pStyle w:val="a3"/>
        <w:rPr>
          <w:rFonts w:ascii="Times New Roman" w:hAnsi="Times New Roman" w:cs="Times New Roman"/>
          <w:sz w:val="24"/>
          <w:szCs w:val="24"/>
        </w:rPr>
      </w:pP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lastRenderedPageBreak/>
        <w:t xml:space="preserve"> Низкий уровень нравственности современного общества особенно остро поставил перед школой задачу духовно – нравственного воспитания учащихся.</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Вся работа ориентирована на привлечение внимания общественности к проблемам сохранения окружающей среды, формированию у подрастающего поколения экологической нравственности и экологической культуры. Школьники принимали активное участие в школьных и областных экологических акциях: «День птиц», «С любовью к России мы делами добрыми едины»; «Зеленая планета».</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Задачи экологического воспитания были реализованы через систему общешкольных мероприятий, проектов и акций: </w:t>
      </w:r>
      <w:proofErr w:type="gramStart"/>
      <w:r w:rsidRPr="005F7633">
        <w:rPr>
          <w:rFonts w:ascii="Times New Roman" w:hAnsi="Times New Roman" w:cs="Times New Roman"/>
          <w:sz w:val="24"/>
          <w:szCs w:val="24"/>
        </w:rPr>
        <w:t>Всемирный день Земли, субботник по благоустройству территории школы, «Покорми птиц зимой», конкурс осенних букетов «Осень, осень, в гости просим!», фотоконкурсы « Золотая осень», «Зимние узоры», тематические классные часы, конкурс рисунков «Времена года», конкурс – защита экологического плаката.</w:t>
      </w:r>
      <w:proofErr w:type="gramEnd"/>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Организация </w:t>
      </w:r>
      <w:proofErr w:type="spellStart"/>
      <w:r w:rsidRPr="005F7633">
        <w:rPr>
          <w:rFonts w:ascii="Times New Roman" w:hAnsi="Times New Roman" w:cs="Times New Roman"/>
          <w:sz w:val="24"/>
          <w:szCs w:val="24"/>
        </w:rPr>
        <w:t>антинаркотической</w:t>
      </w:r>
      <w:proofErr w:type="spellEnd"/>
      <w:r w:rsidRPr="005F7633">
        <w:rPr>
          <w:rFonts w:ascii="Times New Roman" w:hAnsi="Times New Roman" w:cs="Times New Roman"/>
          <w:sz w:val="24"/>
          <w:szCs w:val="24"/>
        </w:rPr>
        <w:t xml:space="preserve"> профилактической работы с несовершеннолетними являлась одной из основных задач нашего образовательного учреждения. Особое значение имело формирование у детей и молодежи культуры здоровья — понимания ценности здоровья и здорового образа жизни. Только осознание личностной ценности здоровья позволяет человеку понять, чем для него опасно знакомство с наркотиком или ПАВ. Педагоги нашей школы строят свою работу с учѐтом требований (по принципу "Не навреди!") к организации бесед, встреч, лекций и т.д. С другой стороны - усложняют задачу «правильного выбора» - поиска наиболее эффективных методов подготовки и передачи информации с целью </w:t>
      </w:r>
      <w:proofErr w:type="spellStart"/>
      <w:r w:rsidRPr="005F7633">
        <w:rPr>
          <w:rFonts w:ascii="Times New Roman" w:hAnsi="Times New Roman" w:cs="Times New Roman"/>
          <w:sz w:val="24"/>
          <w:szCs w:val="24"/>
        </w:rPr>
        <w:t>антинаркотической</w:t>
      </w:r>
      <w:proofErr w:type="spellEnd"/>
      <w:r w:rsidRPr="005F7633">
        <w:rPr>
          <w:rFonts w:ascii="Times New Roman" w:hAnsi="Times New Roman" w:cs="Times New Roman"/>
          <w:sz w:val="24"/>
          <w:szCs w:val="24"/>
        </w:rPr>
        <w:t xml:space="preserve"> профилактики среди детей и молодежи.</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Основным результатом профилактической работы считаем, что в школе на учете (по случаю употребления наркотиков) семей и детей нет.</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Пропагандируя спорт среди обучающихся, в этом учебном году в школе прошло много спортивно – оздоровительных мероприятий и соревнований: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Футбол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-Баскетбол</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 Пионербол</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-Шахматы</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 Веселые старты</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-Настольный теннис</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 Школьная спартакиада</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 Президентские состязания</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 Игра «Юный пешеход»</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 КТД «Знай правила движения, как таблицу умножения»</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 Соревнования по легкой атлетике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Беседы: «Инструктаж по ТБ и охране жизни и здоровья обучающихся»; «О соблюдении санитарно-гигиенических правил»; «Основы правильного питания»; «Режим дня школьника» и др.</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w:t>
      </w:r>
      <w:r w:rsidRPr="005F7633">
        <w:rPr>
          <w:rFonts w:ascii="Times New Roman" w:hAnsi="Times New Roman" w:cs="Times New Roman"/>
          <w:sz w:val="24"/>
          <w:szCs w:val="24"/>
          <w:bdr w:val="none" w:sz="0" w:space="0" w:color="auto" w:frame="1"/>
        </w:rPr>
        <w:t xml:space="preserve">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w:t>
      </w:r>
      <w:r w:rsidRPr="005F7633">
        <w:rPr>
          <w:rFonts w:ascii="Times New Roman" w:hAnsi="Times New Roman" w:cs="Times New Roman"/>
          <w:sz w:val="24"/>
          <w:szCs w:val="24"/>
        </w:rPr>
        <w:t xml:space="preserve">Усилия педагогического коллектива школы были направлены на создание условий для развития ребенка как свободной и творческой личности на основе </w:t>
      </w:r>
      <w:proofErr w:type="spellStart"/>
      <w:r w:rsidRPr="005F7633">
        <w:rPr>
          <w:rFonts w:ascii="Times New Roman" w:hAnsi="Times New Roman" w:cs="Times New Roman"/>
          <w:sz w:val="24"/>
          <w:szCs w:val="24"/>
        </w:rPr>
        <w:t>гуманизации</w:t>
      </w:r>
      <w:proofErr w:type="spellEnd"/>
      <w:r w:rsidRPr="005F7633">
        <w:rPr>
          <w:rFonts w:ascii="Times New Roman" w:hAnsi="Times New Roman" w:cs="Times New Roman"/>
          <w:sz w:val="24"/>
          <w:szCs w:val="24"/>
        </w:rPr>
        <w:t xml:space="preserve">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lastRenderedPageBreak/>
        <w:t xml:space="preserve">Школа  должна  становиться   особым пространством, «общим местом»  жизнедеятельности  детей и взрослых, альтернативной анархизму  улицы,  разрушающему  личность и здоровье детей.  </w:t>
      </w:r>
    </w:p>
    <w:p w:rsidR="005F7633" w:rsidRPr="005F7633" w:rsidRDefault="005F7633" w:rsidP="005F7633">
      <w:pPr>
        <w:spacing w:line="240" w:lineRule="auto"/>
        <w:ind w:firstLine="567"/>
        <w:rPr>
          <w:rFonts w:ascii="Times New Roman" w:hAnsi="Times New Roman" w:cs="Times New Roman"/>
          <w:bCs/>
          <w:color w:val="000000" w:themeColor="text1"/>
          <w:sz w:val="24"/>
          <w:szCs w:val="24"/>
          <w:bdr w:val="none" w:sz="0" w:space="0" w:color="auto" w:frame="1"/>
        </w:rPr>
      </w:pPr>
      <w:r w:rsidRPr="005F7633">
        <w:rPr>
          <w:rFonts w:ascii="Times New Roman" w:hAnsi="Times New Roman" w:cs="Times New Roman"/>
          <w:color w:val="000000" w:themeColor="text1"/>
          <w:sz w:val="24"/>
          <w:szCs w:val="24"/>
        </w:rPr>
        <w:t xml:space="preserve"> Система  дополнительного образования  позволяет всесторонне  раскрыть  способности детей. В  школе  в 2017– 2018 учебном году функционировал 2 кружок от </w:t>
      </w:r>
      <w:proofErr w:type="spellStart"/>
      <w:r w:rsidRPr="005F7633">
        <w:rPr>
          <w:rFonts w:ascii="Times New Roman" w:hAnsi="Times New Roman" w:cs="Times New Roman"/>
          <w:color w:val="000000" w:themeColor="text1"/>
          <w:sz w:val="24"/>
          <w:szCs w:val="24"/>
        </w:rPr>
        <w:t>СЮНиТ</w:t>
      </w:r>
      <w:proofErr w:type="spellEnd"/>
      <w:r w:rsidRPr="005F7633">
        <w:rPr>
          <w:rFonts w:ascii="Times New Roman" w:hAnsi="Times New Roman" w:cs="Times New Roman"/>
          <w:color w:val="000000" w:themeColor="text1"/>
          <w:sz w:val="24"/>
          <w:szCs w:val="24"/>
        </w:rPr>
        <w:t xml:space="preserve"> («Керамика» и «Фотодело») и 2 кружок («Драматический», « Художественное слово») от  </w:t>
      </w:r>
      <w:proofErr w:type="spellStart"/>
      <w:r w:rsidRPr="005F7633">
        <w:rPr>
          <w:rFonts w:ascii="Times New Roman" w:hAnsi="Times New Roman" w:cs="Times New Roman"/>
          <w:color w:val="000000" w:themeColor="text1"/>
          <w:sz w:val="24"/>
          <w:szCs w:val="24"/>
        </w:rPr>
        <w:t>ЦДЮТиЭВ</w:t>
      </w:r>
      <w:proofErr w:type="spellEnd"/>
      <w:r w:rsidRPr="005F7633">
        <w:rPr>
          <w:rFonts w:ascii="Times New Roman" w:hAnsi="Times New Roman" w:cs="Times New Roman"/>
          <w:color w:val="000000" w:themeColor="text1"/>
          <w:sz w:val="24"/>
          <w:szCs w:val="24"/>
        </w:rPr>
        <w:t>,  секция настольного тенниса от ДЮСШ №3, кружок «Юный Турист»</w:t>
      </w:r>
      <w:r w:rsidRPr="005F7633">
        <w:rPr>
          <w:rFonts w:ascii="Times New Roman" w:hAnsi="Times New Roman" w:cs="Times New Roman"/>
          <w:bCs/>
          <w:color w:val="000000" w:themeColor="text1"/>
          <w:sz w:val="24"/>
          <w:szCs w:val="24"/>
          <w:bdr w:val="none" w:sz="0" w:space="0" w:color="auto" w:frame="1"/>
        </w:rPr>
        <w:t xml:space="preserve">  от ГБУ </w:t>
      </w:r>
      <w:proofErr w:type="gramStart"/>
      <w:r w:rsidRPr="005F7633">
        <w:rPr>
          <w:rFonts w:ascii="Times New Roman" w:hAnsi="Times New Roman" w:cs="Times New Roman"/>
          <w:bCs/>
          <w:color w:val="000000" w:themeColor="text1"/>
          <w:sz w:val="24"/>
          <w:szCs w:val="24"/>
          <w:bdr w:val="none" w:sz="0" w:space="0" w:color="auto" w:frame="1"/>
        </w:rPr>
        <w:t>ДО</w:t>
      </w:r>
      <w:proofErr w:type="gramEnd"/>
      <w:r w:rsidRPr="005F7633">
        <w:rPr>
          <w:rFonts w:ascii="Times New Roman" w:hAnsi="Times New Roman" w:cs="Times New Roman"/>
          <w:bCs/>
          <w:color w:val="000000" w:themeColor="text1"/>
          <w:sz w:val="24"/>
          <w:szCs w:val="24"/>
          <w:bdr w:val="none" w:sz="0" w:space="0" w:color="auto" w:frame="1"/>
        </w:rPr>
        <w:t xml:space="preserve"> РД «</w:t>
      </w:r>
      <w:proofErr w:type="gramStart"/>
      <w:r w:rsidRPr="005F7633">
        <w:rPr>
          <w:rFonts w:ascii="Times New Roman" w:hAnsi="Times New Roman" w:cs="Times New Roman"/>
          <w:bCs/>
          <w:color w:val="000000" w:themeColor="text1"/>
          <w:sz w:val="24"/>
          <w:szCs w:val="24"/>
          <w:bdr w:val="none" w:sz="0" w:space="0" w:color="auto" w:frame="1"/>
        </w:rPr>
        <w:t>Малая</w:t>
      </w:r>
      <w:proofErr w:type="gramEnd"/>
      <w:r w:rsidRPr="005F7633">
        <w:rPr>
          <w:rFonts w:ascii="Times New Roman" w:hAnsi="Times New Roman" w:cs="Times New Roman"/>
          <w:bCs/>
          <w:color w:val="000000" w:themeColor="text1"/>
          <w:sz w:val="24"/>
          <w:szCs w:val="24"/>
          <w:bdr w:val="none" w:sz="0" w:space="0" w:color="auto" w:frame="1"/>
        </w:rPr>
        <w:t xml:space="preserve"> Академия  наук РД».</w:t>
      </w:r>
      <w:r>
        <w:rPr>
          <w:rFonts w:ascii="Times New Roman" w:hAnsi="Times New Roman" w:cs="Times New Roman"/>
          <w:bCs/>
          <w:color w:val="000000" w:themeColor="text1"/>
          <w:sz w:val="24"/>
          <w:szCs w:val="24"/>
          <w:bdr w:val="none" w:sz="0" w:space="0" w:color="auto" w:frame="1"/>
        </w:rPr>
        <w:t xml:space="preserve"> </w:t>
      </w:r>
      <w:r w:rsidRPr="005F7633">
        <w:rPr>
          <w:rFonts w:ascii="Times New Roman" w:hAnsi="Times New Roman" w:cs="Times New Roman"/>
          <w:bCs/>
          <w:color w:val="000000" w:themeColor="text1"/>
          <w:sz w:val="24"/>
          <w:szCs w:val="24"/>
          <w:bdr w:val="none" w:sz="0" w:space="0" w:color="auto" w:frame="1"/>
        </w:rPr>
        <w:t xml:space="preserve">В школе  создан краеведческий  музей. Ежегодно  обновляются стенды,  ведётся поисковая работа по краеведению, проводятся экскурсии в краеведческий музей. </w:t>
      </w:r>
    </w:p>
    <w:p w:rsidR="005F7633" w:rsidRPr="005F7633" w:rsidRDefault="005F7633" w:rsidP="005F7633">
      <w:pPr>
        <w:pStyle w:val="ab"/>
        <w:spacing w:after="0" w:line="240" w:lineRule="auto"/>
        <w:rPr>
          <w:b/>
          <w:color w:val="000000" w:themeColor="text1"/>
        </w:rPr>
      </w:pPr>
      <w:r w:rsidRPr="005F7633">
        <w:rPr>
          <w:b/>
          <w:color w:val="000000" w:themeColor="text1"/>
        </w:rPr>
        <w:t xml:space="preserve">        17.  Социально-педагогическая работа</w:t>
      </w:r>
    </w:p>
    <w:p w:rsidR="005F7633" w:rsidRPr="005F7633" w:rsidRDefault="005F7633" w:rsidP="005F7633">
      <w:pPr>
        <w:pStyle w:val="a3"/>
        <w:rPr>
          <w:rFonts w:ascii="Times New Roman" w:hAnsi="Times New Roman" w:cs="Times New Roman"/>
          <w:bCs/>
          <w:i/>
          <w:iCs/>
          <w:sz w:val="24"/>
          <w:szCs w:val="24"/>
        </w:rPr>
      </w:pPr>
      <w:r w:rsidRPr="005F7633">
        <w:rPr>
          <w:rFonts w:ascii="Times New Roman" w:hAnsi="Times New Roman" w:cs="Times New Roman"/>
          <w:sz w:val="24"/>
          <w:szCs w:val="24"/>
        </w:rPr>
        <w:t>Школьная социально-педагогическая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создан совет по профилактике правонарушений, в состав которого входят: зам. директора  по ВР, учителя-предметники, классные руководители.</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Работа социальной службы строилась в соответствии с планом, целью и задачами, поставленными на учебный год.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Цель работы:  «Способствовать формированию социально – адаптированной личности и развитие ее  коммуникативных способностей».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Задачи: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1.Формировть личность, умеющую строить свои взаимоотношения на основе мира, сотрудничества и взаимопонимания.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2.Осуществлять правовую, социальную поддержку учащихся.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3.Продолжить работу: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а) по раннему выявлению и профилактике </w:t>
      </w:r>
      <w:proofErr w:type="spellStart"/>
      <w:r w:rsidRPr="005F7633">
        <w:rPr>
          <w:rFonts w:ascii="Times New Roman" w:hAnsi="Times New Roman" w:cs="Times New Roman"/>
          <w:sz w:val="24"/>
          <w:szCs w:val="24"/>
        </w:rPr>
        <w:t>табакокурения</w:t>
      </w:r>
      <w:proofErr w:type="spellEnd"/>
      <w:r w:rsidRPr="005F7633">
        <w:rPr>
          <w:rFonts w:ascii="Times New Roman" w:hAnsi="Times New Roman" w:cs="Times New Roman"/>
          <w:sz w:val="24"/>
          <w:szCs w:val="24"/>
        </w:rPr>
        <w:t xml:space="preserve">, употребления спиртных напитков, токсических и наркотических средств;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б) по обеспечению безопасности жизни учащихся: по профилактике школьного, дорожного травматизма, противопожарной безопасности, возможных террористических актов.</w:t>
      </w:r>
    </w:p>
    <w:p w:rsidR="005F7633" w:rsidRPr="005F7633" w:rsidRDefault="005F7633" w:rsidP="005F7633">
      <w:pPr>
        <w:pStyle w:val="a3"/>
        <w:rPr>
          <w:rFonts w:ascii="Times New Roman" w:hAnsi="Times New Roman" w:cs="Times New Roman"/>
          <w:sz w:val="24"/>
          <w:szCs w:val="24"/>
          <w:u w:val="single"/>
        </w:rPr>
      </w:pPr>
      <w:r w:rsidRPr="005F7633">
        <w:rPr>
          <w:rFonts w:ascii="Times New Roman" w:hAnsi="Times New Roman" w:cs="Times New Roman"/>
          <w:sz w:val="24"/>
          <w:szCs w:val="24"/>
          <w:u w:val="single"/>
        </w:rPr>
        <w:t>Основные направления работы:</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 </w:t>
      </w:r>
      <w:proofErr w:type="gramStart"/>
      <w:r w:rsidRPr="005F7633">
        <w:rPr>
          <w:rFonts w:ascii="Times New Roman" w:hAnsi="Times New Roman" w:cs="Times New Roman"/>
          <w:sz w:val="24"/>
          <w:szCs w:val="24"/>
        </w:rPr>
        <w:t>диагностическая</w:t>
      </w:r>
      <w:proofErr w:type="gramEnd"/>
      <w:r w:rsidRPr="005F7633">
        <w:rPr>
          <w:rFonts w:ascii="Times New Roman" w:hAnsi="Times New Roman" w:cs="Times New Roman"/>
          <w:sz w:val="24"/>
          <w:szCs w:val="24"/>
        </w:rPr>
        <w:t xml:space="preserve"> (изучение контингента учащихся и их семей, </w:t>
      </w:r>
      <w:proofErr w:type="spellStart"/>
      <w:r w:rsidRPr="005F7633">
        <w:rPr>
          <w:rFonts w:ascii="Times New Roman" w:hAnsi="Times New Roman" w:cs="Times New Roman"/>
          <w:sz w:val="24"/>
          <w:szCs w:val="24"/>
        </w:rPr>
        <w:t>психолого-медико-педагогических</w:t>
      </w:r>
      <w:proofErr w:type="spellEnd"/>
      <w:r w:rsidRPr="005F7633">
        <w:rPr>
          <w:rFonts w:ascii="Times New Roman" w:hAnsi="Times New Roman" w:cs="Times New Roman"/>
          <w:sz w:val="24"/>
          <w:szCs w:val="24"/>
        </w:rPr>
        <w:t xml:space="preserve"> особенностей детей, отслеживание развития ребенка);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профилактическая работа с обучающимися «группы риска», неблагополучными семьями;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защита и охрана прав учащихся, в т.ч. опекаемых;  работа с семьями (опекунами, приемными родителями, выявление, изучение семей находящихся  в социально опасном положении, информационно-просветительская, профилактическая работа с родителями);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работа с педагогами (учебно-просветительская, коррекционно-развивающая);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организационно-методическая работа, повышение профессионального мастерства.</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В течение учебного года и в рамках акции «Подросток - Семья»   классные руководители посещали обучающихся на дому с целью выявления семей, находящихся в социально-опасном положении, в трудной жизненной ситуации, проводили опросы обучающихся и их родителей по выявлению опекаемых детей,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Обновлена картотека на «трудных» учащихся, поставленных на </w:t>
      </w:r>
      <w:proofErr w:type="spellStart"/>
      <w:r w:rsidRPr="005F7633">
        <w:rPr>
          <w:rFonts w:ascii="Times New Roman" w:hAnsi="Times New Roman" w:cs="Times New Roman"/>
          <w:sz w:val="24"/>
          <w:szCs w:val="24"/>
        </w:rPr>
        <w:t>внутришкольный</w:t>
      </w:r>
      <w:proofErr w:type="spellEnd"/>
      <w:r w:rsidRPr="005F7633">
        <w:rPr>
          <w:rFonts w:ascii="Times New Roman" w:hAnsi="Times New Roman" w:cs="Times New Roman"/>
          <w:sz w:val="24"/>
          <w:szCs w:val="24"/>
        </w:rPr>
        <w:t xml:space="preserve"> контроль.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lastRenderedPageBreak/>
        <w:t xml:space="preserve">Большое внимание в школе уделяется профилактике правонарушений среди учащихся. Ежемесячно проводятся заседания Совета профилактики правонарушений, где рассматриваются вопросы пропаганды здорового образа жизни, проступки учащихся. Классные руководители и администрация посещают неблагополучные семьи и семьи опекунов, изучают жилищно-бытовые условия детей из малообеспеченных и неблагополучных семей.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С обучающимися, состоящими на разных видах учёта в течение года проводятся профилактические беседы, инструктажи по ПДД и ТБ, с ними также ведётся индивидуальная работа и инспектором ПДН. Отмечается недостаточная работа психолога с детьми данной категории. Занятия не проводятся. Учащиеся «группы риска» находятся на контроле в течение всего года, а особенно в каникулярные периоды.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Опекаемых детей </w:t>
      </w:r>
      <w:proofErr w:type="gramStart"/>
      <w:r w:rsidRPr="005F7633">
        <w:rPr>
          <w:rFonts w:ascii="Times New Roman" w:hAnsi="Times New Roman" w:cs="Times New Roman"/>
          <w:sz w:val="24"/>
          <w:szCs w:val="24"/>
        </w:rPr>
        <w:t>на конец</w:t>
      </w:r>
      <w:proofErr w:type="gramEnd"/>
      <w:r w:rsidRPr="005F7633">
        <w:rPr>
          <w:rFonts w:ascii="Times New Roman" w:hAnsi="Times New Roman" w:cs="Times New Roman"/>
          <w:sz w:val="24"/>
          <w:szCs w:val="24"/>
        </w:rPr>
        <w:t xml:space="preserve"> 201</w:t>
      </w:r>
      <w:r w:rsidR="000B683A">
        <w:rPr>
          <w:rFonts w:ascii="Times New Roman" w:hAnsi="Times New Roman" w:cs="Times New Roman"/>
          <w:sz w:val="24"/>
          <w:szCs w:val="24"/>
        </w:rPr>
        <w:t>7</w:t>
      </w:r>
      <w:r w:rsidRPr="005F7633">
        <w:rPr>
          <w:rFonts w:ascii="Times New Roman" w:hAnsi="Times New Roman" w:cs="Times New Roman"/>
          <w:sz w:val="24"/>
          <w:szCs w:val="24"/>
        </w:rPr>
        <w:t>-201</w:t>
      </w:r>
      <w:r w:rsidR="000B683A">
        <w:rPr>
          <w:rFonts w:ascii="Times New Roman" w:hAnsi="Times New Roman" w:cs="Times New Roman"/>
          <w:sz w:val="24"/>
          <w:szCs w:val="24"/>
        </w:rPr>
        <w:t>8</w:t>
      </w:r>
      <w:r w:rsidRPr="005F7633">
        <w:rPr>
          <w:rFonts w:ascii="Times New Roman" w:hAnsi="Times New Roman" w:cs="Times New Roman"/>
          <w:sz w:val="24"/>
          <w:szCs w:val="24"/>
        </w:rPr>
        <w:t xml:space="preserve"> учебного года  было </w:t>
      </w:r>
      <w:r w:rsidR="000B683A">
        <w:rPr>
          <w:rFonts w:ascii="Times New Roman" w:hAnsi="Times New Roman" w:cs="Times New Roman"/>
          <w:sz w:val="24"/>
          <w:szCs w:val="24"/>
        </w:rPr>
        <w:t>8</w:t>
      </w:r>
      <w:r w:rsidRPr="005F7633">
        <w:rPr>
          <w:rFonts w:ascii="Times New Roman" w:hAnsi="Times New Roman" w:cs="Times New Roman"/>
          <w:sz w:val="24"/>
          <w:szCs w:val="24"/>
        </w:rPr>
        <w:t xml:space="preserve"> человек.  Они посещались по месту жительства. Посещение проводилось с целью выяснения ситуации в семье и выполнение своих обязанностей опекуном. Все они по несколько раз  посещались на дому.  Составлены акты обследования жилищно-бытовых условий.</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Ведётся  </w:t>
      </w:r>
      <w:proofErr w:type="gramStart"/>
      <w:r w:rsidRPr="005F7633">
        <w:rPr>
          <w:rFonts w:ascii="Times New Roman" w:hAnsi="Times New Roman" w:cs="Times New Roman"/>
          <w:sz w:val="24"/>
          <w:szCs w:val="24"/>
        </w:rPr>
        <w:t>контроль за</w:t>
      </w:r>
      <w:proofErr w:type="gramEnd"/>
      <w:r w:rsidRPr="005F7633">
        <w:rPr>
          <w:rFonts w:ascii="Times New Roman" w:hAnsi="Times New Roman" w:cs="Times New Roman"/>
          <w:sz w:val="24"/>
          <w:szCs w:val="24"/>
        </w:rPr>
        <w:t xml:space="preserve"> занятостью детей во время каникул. Дети принимали участие в школьных и районных мероприятиях, в спортивном показательном мероприятии на базе нашей школе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В течение учебного года были посещены уроки в классах, где обучаются  дети из группы «риска».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С детьми, состоящими на ВШК,  на протяжении всего учебного года работает администрация школы, классные руководители, родительский комитет. Уделяется  большое внимание  работе с трудными детьми, с неблагополучными семьями, детьми «группы риска». Выявляются неблагополучные семьи, составляются  планы индивидуально-профилактической  работы с данной категорией семей и детей. Согласно этим планам ведется дальнейшая профилактическая работа с привлечением  служб системы профилактики. </w:t>
      </w:r>
      <w:r w:rsidR="000B683A">
        <w:rPr>
          <w:rFonts w:ascii="Times New Roman" w:hAnsi="Times New Roman" w:cs="Times New Roman"/>
          <w:sz w:val="24"/>
          <w:szCs w:val="24"/>
        </w:rPr>
        <w:t>Школьный психолог</w:t>
      </w:r>
      <w:r w:rsidRPr="005F7633">
        <w:rPr>
          <w:rFonts w:ascii="Times New Roman" w:hAnsi="Times New Roman" w:cs="Times New Roman"/>
          <w:sz w:val="24"/>
          <w:szCs w:val="24"/>
        </w:rPr>
        <w:t xml:space="preserve"> </w:t>
      </w:r>
      <w:proofErr w:type="spellStart"/>
      <w:proofErr w:type="gramStart"/>
      <w:r w:rsidRPr="005F7633">
        <w:rPr>
          <w:rFonts w:ascii="Times New Roman" w:hAnsi="Times New Roman" w:cs="Times New Roman"/>
          <w:sz w:val="24"/>
          <w:szCs w:val="24"/>
        </w:rPr>
        <w:t>психолог</w:t>
      </w:r>
      <w:proofErr w:type="spellEnd"/>
      <w:proofErr w:type="gramEnd"/>
      <w:r w:rsidRPr="005F7633">
        <w:rPr>
          <w:rFonts w:ascii="Times New Roman" w:hAnsi="Times New Roman" w:cs="Times New Roman"/>
          <w:sz w:val="24"/>
          <w:szCs w:val="24"/>
        </w:rPr>
        <w:t xml:space="preserve"> </w:t>
      </w:r>
      <w:proofErr w:type="spellStart"/>
      <w:r w:rsidR="000B683A">
        <w:rPr>
          <w:rFonts w:ascii="Times New Roman" w:hAnsi="Times New Roman" w:cs="Times New Roman"/>
          <w:sz w:val="24"/>
          <w:szCs w:val="24"/>
        </w:rPr>
        <w:t>Абдулвагапова</w:t>
      </w:r>
      <w:proofErr w:type="spellEnd"/>
      <w:r w:rsidR="000B683A">
        <w:rPr>
          <w:rFonts w:ascii="Times New Roman" w:hAnsi="Times New Roman" w:cs="Times New Roman"/>
          <w:sz w:val="24"/>
          <w:szCs w:val="24"/>
        </w:rPr>
        <w:t xml:space="preserve"> З.М. проводила занятия </w:t>
      </w:r>
      <w:r w:rsidRPr="005F7633">
        <w:rPr>
          <w:rFonts w:ascii="Times New Roman" w:hAnsi="Times New Roman" w:cs="Times New Roman"/>
          <w:sz w:val="24"/>
          <w:szCs w:val="24"/>
        </w:rPr>
        <w:t xml:space="preserve"> с обучающимися «группы риска», </w:t>
      </w:r>
      <w:r w:rsidR="000B683A">
        <w:rPr>
          <w:rFonts w:ascii="Times New Roman" w:hAnsi="Times New Roman" w:cs="Times New Roman"/>
          <w:sz w:val="24"/>
          <w:szCs w:val="24"/>
        </w:rPr>
        <w:t xml:space="preserve"> посещала уроки и классные часы</w:t>
      </w:r>
      <w:r w:rsidRPr="005F7633">
        <w:rPr>
          <w:rFonts w:ascii="Times New Roman" w:hAnsi="Times New Roman" w:cs="Times New Roman"/>
          <w:sz w:val="24"/>
          <w:szCs w:val="24"/>
        </w:rPr>
        <w:t xml:space="preserve">, где присутствовали учащиеся данной категории. </w:t>
      </w:r>
    </w:p>
    <w:p w:rsidR="005F7633" w:rsidRPr="005F7633" w:rsidRDefault="005F7633" w:rsidP="005F7633">
      <w:pPr>
        <w:spacing w:line="240" w:lineRule="auto"/>
        <w:rPr>
          <w:rFonts w:ascii="Times New Roman" w:hAnsi="Times New Roman" w:cs="Times New Roman"/>
          <w:b/>
          <w:color w:val="000000" w:themeColor="text1"/>
          <w:sz w:val="24"/>
          <w:szCs w:val="24"/>
        </w:rPr>
      </w:pPr>
      <w:r w:rsidRPr="005F7633">
        <w:rPr>
          <w:rFonts w:ascii="Times New Roman" w:hAnsi="Times New Roman" w:cs="Times New Roman"/>
          <w:b/>
          <w:color w:val="000000" w:themeColor="text1"/>
          <w:sz w:val="24"/>
          <w:szCs w:val="24"/>
        </w:rPr>
        <w:t xml:space="preserve">             17.     </w:t>
      </w:r>
      <w:proofErr w:type="spellStart"/>
      <w:r w:rsidRPr="005F7633">
        <w:rPr>
          <w:rFonts w:ascii="Times New Roman" w:hAnsi="Times New Roman" w:cs="Times New Roman"/>
          <w:b/>
          <w:color w:val="000000" w:themeColor="text1"/>
          <w:sz w:val="24"/>
          <w:szCs w:val="24"/>
        </w:rPr>
        <w:t>Гражданско</w:t>
      </w:r>
      <w:proofErr w:type="spellEnd"/>
      <w:r w:rsidRPr="005F7633">
        <w:rPr>
          <w:rFonts w:ascii="Times New Roman" w:hAnsi="Times New Roman" w:cs="Times New Roman"/>
          <w:b/>
          <w:color w:val="000000" w:themeColor="text1"/>
          <w:sz w:val="24"/>
          <w:szCs w:val="24"/>
        </w:rPr>
        <w:t xml:space="preserve"> - патриотическое воспитание</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Цель: Растить, воспитывать учащихся  с высоким нравственным потенциалом, умеющих творить, трудиться и защищать Отечество. </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Педагогический коллектив школы стремится создать благоприятные условия для всестороннего развития личности каждого ученика.</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w:t>
      </w:r>
      <w:r w:rsidRPr="005F7633">
        <w:rPr>
          <w:rFonts w:ascii="Times New Roman" w:hAnsi="Times New Roman" w:cs="Times New Roman"/>
          <w:bCs/>
          <w:sz w:val="24"/>
          <w:szCs w:val="24"/>
        </w:rPr>
        <w:t xml:space="preserve">  </w:t>
      </w:r>
      <w:r w:rsidRPr="005F7633">
        <w:rPr>
          <w:rFonts w:ascii="Times New Roman" w:hAnsi="Times New Roman" w:cs="Times New Roman"/>
          <w:sz w:val="24"/>
          <w:szCs w:val="24"/>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 xml:space="preserve">Традиционными стали в школе «Предметные недели», где учителя демонстрируют своё </w:t>
      </w:r>
      <w:proofErr w:type="gramStart"/>
      <w:r w:rsidRPr="005F7633">
        <w:rPr>
          <w:rFonts w:ascii="Times New Roman" w:hAnsi="Times New Roman" w:cs="Times New Roman"/>
          <w:sz w:val="24"/>
          <w:szCs w:val="24"/>
        </w:rPr>
        <w:t>мастерство</w:t>
      </w:r>
      <w:proofErr w:type="gramEnd"/>
      <w:r w:rsidRPr="005F7633">
        <w:rPr>
          <w:rFonts w:ascii="Times New Roman" w:hAnsi="Times New Roman" w:cs="Times New Roman"/>
          <w:sz w:val="24"/>
          <w:szCs w:val="24"/>
        </w:rPr>
        <w:t xml:space="preserve"> как в учебной, так и во внеклассной работе. Учителя используют различные формы внеурочной деятельности: конкурсы, викторины, интеллектуальные игры, устные журналы, круглые столы, диспуты и т.д.</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t>Учащиеся школы принимают активное участие в благоустройстве территории школы. Ежегодно весной  проводятся субботники по благоустройству пришкольной  и прилегающей к школе территории, благоустраивается памятник</w:t>
      </w:r>
      <w:proofErr w:type="gramStart"/>
      <w:r w:rsidRPr="005F7633">
        <w:rPr>
          <w:rFonts w:ascii="Times New Roman" w:hAnsi="Times New Roman" w:cs="Times New Roman"/>
          <w:sz w:val="24"/>
          <w:szCs w:val="24"/>
        </w:rPr>
        <w:t xml:space="preserve"> ,</w:t>
      </w:r>
      <w:proofErr w:type="gramEnd"/>
      <w:r w:rsidRPr="005F7633">
        <w:rPr>
          <w:rFonts w:ascii="Times New Roman" w:hAnsi="Times New Roman" w:cs="Times New Roman"/>
          <w:sz w:val="24"/>
          <w:szCs w:val="24"/>
        </w:rPr>
        <w:t xml:space="preserve"> закреплённый за школой, учащиеся 6 – 9 классов приводят в порядок территорию парка.</w:t>
      </w:r>
    </w:p>
    <w:p w:rsidR="005F7633" w:rsidRPr="005F7633" w:rsidRDefault="005F7633" w:rsidP="005F7633">
      <w:pPr>
        <w:pStyle w:val="a3"/>
        <w:rPr>
          <w:rFonts w:ascii="Times New Roman" w:hAnsi="Times New Roman" w:cs="Times New Roman"/>
          <w:sz w:val="24"/>
          <w:szCs w:val="24"/>
        </w:rPr>
      </w:pPr>
      <w:r w:rsidRPr="005F7633">
        <w:rPr>
          <w:rFonts w:ascii="Times New Roman" w:hAnsi="Times New Roman" w:cs="Times New Roman"/>
          <w:sz w:val="24"/>
          <w:szCs w:val="24"/>
        </w:rPr>
        <w:lastRenderedPageBreak/>
        <w:t>В этом учебном году педагогический коллектив школы работает над  реализацией    проекта «Организация приобретения жизненного опыта учащихся как важнейшее условие успешной социализации (реализация ФГОС)». Проект актуализирует  проблему формирования жизненного опыта у учащихся средствами:</w:t>
      </w:r>
    </w:p>
    <w:p w:rsidR="005F7633" w:rsidRPr="005F7633" w:rsidRDefault="005F7633" w:rsidP="005F7633">
      <w:pPr>
        <w:pStyle w:val="a3"/>
        <w:numPr>
          <w:ilvl w:val="0"/>
          <w:numId w:val="25"/>
        </w:numPr>
        <w:rPr>
          <w:rFonts w:ascii="Times New Roman" w:hAnsi="Times New Roman" w:cs="Times New Roman"/>
          <w:sz w:val="24"/>
          <w:szCs w:val="24"/>
        </w:rPr>
      </w:pPr>
      <w:r w:rsidRPr="005F7633">
        <w:rPr>
          <w:rFonts w:ascii="Times New Roman" w:hAnsi="Times New Roman" w:cs="Times New Roman"/>
          <w:sz w:val="24"/>
          <w:szCs w:val="24"/>
        </w:rPr>
        <w:t>создания среды школы, поддерживающей расширение и накопление умозрительного опыта (наблюдение, чувствование, размышление) учащихся;</w:t>
      </w:r>
    </w:p>
    <w:p w:rsidR="005F7633" w:rsidRPr="005F7633" w:rsidRDefault="005F7633" w:rsidP="005F7633">
      <w:pPr>
        <w:pStyle w:val="a3"/>
        <w:numPr>
          <w:ilvl w:val="0"/>
          <w:numId w:val="25"/>
        </w:numPr>
        <w:rPr>
          <w:rFonts w:ascii="Times New Roman" w:hAnsi="Times New Roman" w:cs="Times New Roman"/>
          <w:sz w:val="24"/>
          <w:szCs w:val="24"/>
        </w:rPr>
      </w:pPr>
      <w:r w:rsidRPr="005F7633">
        <w:rPr>
          <w:rFonts w:ascii="Times New Roman" w:hAnsi="Times New Roman" w:cs="Times New Roman"/>
          <w:sz w:val="24"/>
          <w:szCs w:val="24"/>
        </w:rPr>
        <w:t>организации индивидуальной деятельности школьников как их непосредственного целенаправленного взаимодействия с реальностью;</w:t>
      </w:r>
    </w:p>
    <w:p w:rsidR="005F7633" w:rsidRPr="005F7633" w:rsidRDefault="005F7633" w:rsidP="005F7633">
      <w:pPr>
        <w:pStyle w:val="a3"/>
        <w:numPr>
          <w:ilvl w:val="0"/>
          <w:numId w:val="25"/>
        </w:numPr>
        <w:rPr>
          <w:rFonts w:ascii="Times New Roman" w:hAnsi="Times New Roman" w:cs="Times New Roman"/>
          <w:sz w:val="24"/>
          <w:szCs w:val="24"/>
        </w:rPr>
      </w:pPr>
      <w:r w:rsidRPr="005F7633">
        <w:rPr>
          <w:rFonts w:ascii="Times New Roman" w:hAnsi="Times New Roman" w:cs="Times New Roman"/>
          <w:sz w:val="24"/>
          <w:szCs w:val="24"/>
        </w:rPr>
        <w:t>обеспечения психолого-педагогической поддержки социальной деятельности, личностного роста и осмысления практики собственной жизни.</w:t>
      </w:r>
    </w:p>
    <w:p w:rsidR="000B683A" w:rsidRDefault="000B683A" w:rsidP="008F03D7">
      <w:pPr>
        <w:spacing w:line="240" w:lineRule="auto"/>
        <w:ind w:left="360"/>
        <w:rPr>
          <w:rFonts w:ascii="Times New Roman" w:hAnsi="Times New Roman" w:cs="Times New Roman"/>
          <w:b/>
          <w:sz w:val="24"/>
          <w:szCs w:val="24"/>
        </w:rPr>
      </w:pPr>
    </w:p>
    <w:p w:rsidR="008F03D7" w:rsidRDefault="008F03D7" w:rsidP="008F03D7">
      <w:pPr>
        <w:spacing w:line="240" w:lineRule="auto"/>
        <w:ind w:left="360"/>
        <w:rPr>
          <w:rFonts w:ascii="Times New Roman" w:hAnsi="Times New Roman" w:cs="Times New Roman"/>
          <w:b/>
          <w:sz w:val="24"/>
          <w:szCs w:val="24"/>
        </w:rPr>
      </w:pPr>
      <w:r w:rsidRPr="005F7633">
        <w:rPr>
          <w:rFonts w:ascii="Times New Roman" w:hAnsi="Times New Roman" w:cs="Times New Roman"/>
          <w:b/>
          <w:sz w:val="24"/>
          <w:szCs w:val="24"/>
        </w:rPr>
        <w:t xml:space="preserve">18. Участие </w:t>
      </w:r>
      <w:r w:rsidR="000B683A">
        <w:rPr>
          <w:rFonts w:ascii="Times New Roman" w:hAnsi="Times New Roman" w:cs="Times New Roman"/>
          <w:b/>
          <w:sz w:val="24"/>
          <w:szCs w:val="24"/>
        </w:rPr>
        <w:t xml:space="preserve">в </w:t>
      </w:r>
      <w:r w:rsidRPr="005F7633">
        <w:rPr>
          <w:rFonts w:ascii="Times New Roman" w:hAnsi="Times New Roman" w:cs="Times New Roman"/>
          <w:b/>
          <w:sz w:val="24"/>
          <w:szCs w:val="24"/>
        </w:rPr>
        <w:t xml:space="preserve"> конкурсах, мероприятиях и достижения в них</w:t>
      </w:r>
    </w:p>
    <w:p w:rsidR="005F140E" w:rsidRPr="00C74939" w:rsidRDefault="005F140E" w:rsidP="005F140E">
      <w:pPr>
        <w:rPr>
          <w:rFonts w:ascii="Times New Roman" w:hAnsi="Times New Roman" w:cs="Times New Roman"/>
          <w:sz w:val="24"/>
          <w:szCs w:val="24"/>
        </w:rPr>
      </w:pPr>
      <w:r w:rsidRPr="00C74939">
        <w:rPr>
          <w:rFonts w:ascii="Times New Roman" w:hAnsi="Times New Roman" w:cs="Times New Roman"/>
          <w:sz w:val="24"/>
          <w:szCs w:val="24"/>
        </w:rPr>
        <w:t xml:space="preserve">           </w:t>
      </w:r>
      <w:r w:rsidRPr="00C74939">
        <w:rPr>
          <w:rFonts w:ascii="Times New Roman" w:hAnsi="Times New Roman" w:cs="Times New Roman"/>
          <w:b/>
          <w:sz w:val="24"/>
          <w:szCs w:val="24"/>
        </w:rPr>
        <w:t>Достижения учащихся  МКОУ «Новочиркейская СОШ № 1» в конкурсах  муниципального и регионального этапов:</w:t>
      </w:r>
    </w:p>
    <w:p w:rsidR="00C74939" w:rsidRPr="005F7633" w:rsidRDefault="00C74939" w:rsidP="00C74939">
      <w:pPr>
        <w:spacing w:after="0" w:line="240" w:lineRule="auto"/>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 xml:space="preserve">                                                                                                                                                                                                                                                                                                                                                                                                                                                                                                                                                                                                                                                                               </w:t>
      </w:r>
    </w:p>
    <w:tbl>
      <w:tblPr>
        <w:tblW w:w="144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4"/>
        <w:gridCol w:w="2412"/>
        <w:gridCol w:w="804"/>
        <w:gridCol w:w="5194"/>
        <w:gridCol w:w="2268"/>
        <w:gridCol w:w="1418"/>
        <w:gridCol w:w="1572"/>
      </w:tblGrid>
      <w:tr w:rsidR="00C74939" w:rsidRPr="005F7633" w:rsidTr="00C74939">
        <w:trPr>
          <w:trHeight w:val="314"/>
        </w:trPr>
        <w:tc>
          <w:tcPr>
            <w:tcW w:w="804" w:type="dxa"/>
            <w:vMerge w:val="restart"/>
          </w:tcPr>
          <w:p w:rsidR="00C74939" w:rsidRPr="005F7633" w:rsidRDefault="00C74939" w:rsidP="00C834C6">
            <w:pPr>
              <w:spacing w:after="0" w:line="240" w:lineRule="auto"/>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w:t>
            </w:r>
          </w:p>
        </w:tc>
        <w:tc>
          <w:tcPr>
            <w:tcW w:w="2412" w:type="dxa"/>
            <w:vMerge w:val="restart"/>
          </w:tcPr>
          <w:p w:rsidR="00C74939" w:rsidRPr="005F7633" w:rsidRDefault="00C74939" w:rsidP="00C834C6">
            <w:pPr>
              <w:spacing w:after="0" w:line="240" w:lineRule="auto"/>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ФИО участника</w:t>
            </w:r>
          </w:p>
        </w:tc>
        <w:tc>
          <w:tcPr>
            <w:tcW w:w="804" w:type="dxa"/>
            <w:vMerge w:val="restart"/>
          </w:tcPr>
          <w:p w:rsidR="00C74939" w:rsidRPr="005F7633" w:rsidRDefault="00C74939" w:rsidP="00C834C6">
            <w:pPr>
              <w:spacing w:after="0" w:line="240" w:lineRule="auto"/>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класс</w:t>
            </w:r>
          </w:p>
        </w:tc>
        <w:tc>
          <w:tcPr>
            <w:tcW w:w="5194" w:type="dxa"/>
            <w:vMerge w:val="restart"/>
          </w:tcPr>
          <w:p w:rsidR="00C74939" w:rsidRPr="005F7633" w:rsidRDefault="00C74939" w:rsidP="00C834C6">
            <w:pPr>
              <w:spacing w:after="0" w:line="240" w:lineRule="auto"/>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Название конкурса/ название работы</w:t>
            </w:r>
          </w:p>
        </w:tc>
        <w:tc>
          <w:tcPr>
            <w:tcW w:w="2268" w:type="dxa"/>
            <w:vMerge w:val="restart"/>
          </w:tcPr>
          <w:p w:rsidR="00C74939" w:rsidRPr="005F7633" w:rsidRDefault="00C74939" w:rsidP="00C834C6">
            <w:pPr>
              <w:spacing w:after="0" w:line="240" w:lineRule="auto"/>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Научный руководитель</w:t>
            </w:r>
          </w:p>
        </w:tc>
        <w:tc>
          <w:tcPr>
            <w:tcW w:w="2990" w:type="dxa"/>
            <w:gridSpan w:val="2"/>
            <w:tcBorders>
              <w:bottom w:val="single" w:sz="4" w:space="0" w:color="auto"/>
            </w:tcBorders>
          </w:tcPr>
          <w:p w:rsidR="00C74939" w:rsidRPr="005F7633" w:rsidRDefault="00C74939" w:rsidP="00C74939">
            <w:pPr>
              <w:spacing w:after="0" w:line="240" w:lineRule="auto"/>
              <w:jc w:val="center"/>
              <w:rPr>
                <w:rFonts w:ascii="Times New Roman" w:eastAsia="Times New Roman" w:hAnsi="Times New Roman" w:cs="Times New Roman"/>
                <w:b/>
                <w:sz w:val="24"/>
                <w:szCs w:val="24"/>
              </w:rPr>
            </w:pPr>
            <w:r w:rsidRPr="005F7633">
              <w:rPr>
                <w:rFonts w:ascii="Times New Roman" w:eastAsia="Times New Roman" w:hAnsi="Times New Roman" w:cs="Times New Roman"/>
                <w:b/>
                <w:sz w:val="24"/>
                <w:szCs w:val="24"/>
              </w:rPr>
              <w:t>место</w:t>
            </w:r>
          </w:p>
        </w:tc>
      </w:tr>
      <w:tr w:rsidR="00C74939" w:rsidRPr="005F7633" w:rsidTr="00C74939">
        <w:trPr>
          <w:trHeight w:val="328"/>
        </w:trPr>
        <w:tc>
          <w:tcPr>
            <w:tcW w:w="804" w:type="dxa"/>
            <w:vMerge/>
          </w:tcPr>
          <w:p w:rsidR="00C74939" w:rsidRPr="005F7633" w:rsidRDefault="00C74939" w:rsidP="00C834C6">
            <w:pPr>
              <w:spacing w:after="0" w:line="240" w:lineRule="auto"/>
              <w:rPr>
                <w:rFonts w:ascii="Times New Roman" w:eastAsia="Times New Roman" w:hAnsi="Times New Roman" w:cs="Times New Roman"/>
                <w:b/>
                <w:sz w:val="24"/>
                <w:szCs w:val="24"/>
              </w:rPr>
            </w:pPr>
          </w:p>
        </w:tc>
        <w:tc>
          <w:tcPr>
            <w:tcW w:w="2412" w:type="dxa"/>
            <w:vMerge/>
          </w:tcPr>
          <w:p w:rsidR="00C74939" w:rsidRPr="005F7633" w:rsidRDefault="00C74939" w:rsidP="00C834C6">
            <w:pPr>
              <w:spacing w:after="0" w:line="240" w:lineRule="auto"/>
              <w:rPr>
                <w:rFonts w:ascii="Times New Roman" w:eastAsia="Times New Roman" w:hAnsi="Times New Roman" w:cs="Times New Roman"/>
                <w:b/>
                <w:sz w:val="24"/>
                <w:szCs w:val="24"/>
              </w:rPr>
            </w:pPr>
          </w:p>
        </w:tc>
        <w:tc>
          <w:tcPr>
            <w:tcW w:w="804" w:type="dxa"/>
            <w:vMerge/>
          </w:tcPr>
          <w:p w:rsidR="00C74939" w:rsidRPr="005F7633" w:rsidRDefault="00C74939" w:rsidP="00C834C6">
            <w:pPr>
              <w:spacing w:after="0" w:line="240" w:lineRule="auto"/>
              <w:rPr>
                <w:rFonts w:ascii="Times New Roman" w:eastAsia="Times New Roman" w:hAnsi="Times New Roman" w:cs="Times New Roman"/>
                <w:b/>
                <w:sz w:val="24"/>
                <w:szCs w:val="24"/>
              </w:rPr>
            </w:pPr>
          </w:p>
        </w:tc>
        <w:tc>
          <w:tcPr>
            <w:tcW w:w="5194" w:type="dxa"/>
            <w:vMerge/>
          </w:tcPr>
          <w:p w:rsidR="00C74939" w:rsidRPr="005F7633" w:rsidRDefault="00C74939" w:rsidP="00C834C6">
            <w:pPr>
              <w:spacing w:after="0" w:line="240" w:lineRule="auto"/>
              <w:rPr>
                <w:rFonts w:ascii="Times New Roman" w:eastAsia="Times New Roman" w:hAnsi="Times New Roman" w:cs="Times New Roman"/>
                <w:b/>
                <w:sz w:val="24"/>
                <w:szCs w:val="24"/>
              </w:rPr>
            </w:pPr>
          </w:p>
        </w:tc>
        <w:tc>
          <w:tcPr>
            <w:tcW w:w="2268" w:type="dxa"/>
            <w:vMerge/>
          </w:tcPr>
          <w:p w:rsidR="00C74939" w:rsidRPr="005F7633" w:rsidRDefault="00C74939" w:rsidP="00C834C6">
            <w:pPr>
              <w:spacing w:after="0" w:line="240" w:lineRule="auto"/>
              <w:rPr>
                <w:rFonts w:ascii="Times New Roman" w:eastAsia="Times New Roman" w:hAnsi="Times New Roman" w:cs="Times New Roman"/>
                <w:b/>
                <w:sz w:val="24"/>
                <w:szCs w:val="24"/>
              </w:rPr>
            </w:pPr>
          </w:p>
        </w:tc>
        <w:tc>
          <w:tcPr>
            <w:tcW w:w="1418" w:type="dxa"/>
            <w:tcBorders>
              <w:top w:val="single" w:sz="4" w:space="0" w:color="auto"/>
            </w:tcBorders>
          </w:tcPr>
          <w:p w:rsidR="00C74939" w:rsidRPr="005F7633" w:rsidRDefault="00C74939" w:rsidP="00C834C6">
            <w:pPr>
              <w:spacing w:after="0" w:line="240" w:lineRule="auto"/>
              <w:rPr>
                <w:rFonts w:ascii="Times New Roman" w:eastAsia="Times New Roman" w:hAnsi="Times New Roman" w:cs="Times New Roman"/>
                <w:b/>
                <w:sz w:val="24"/>
                <w:szCs w:val="24"/>
              </w:rPr>
            </w:pPr>
            <w:proofErr w:type="spellStart"/>
            <w:r w:rsidRPr="005F7633">
              <w:rPr>
                <w:rFonts w:ascii="Times New Roman" w:eastAsia="Times New Roman" w:hAnsi="Times New Roman" w:cs="Times New Roman"/>
                <w:b/>
                <w:sz w:val="24"/>
                <w:szCs w:val="24"/>
              </w:rPr>
              <w:t>мун</w:t>
            </w:r>
            <w:proofErr w:type="gramStart"/>
            <w:r w:rsidRPr="005F7633">
              <w:rPr>
                <w:rFonts w:ascii="Times New Roman" w:eastAsia="Times New Roman" w:hAnsi="Times New Roman" w:cs="Times New Roman"/>
                <w:b/>
                <w:sz w:val="24"/>
                <w:szCs w:val="24"/>
              </w:rPr>
              <w:t>.э</w:t>
            </w:r>
            <w:proofErr w:type="gramEnd"/>
            <w:r w:rsidRPr="005F7633">
              <w:rPr>
                <w:rFonts w:ascii="Times New Roman" w:eastAsia="Times New Roman" w:hAnsi="Times New Roman" w:cs="Times New Roman"/>
                <w:b/>
                <w:sz w:val="24"/>
                <w:szCs w:val="24"/>
              </w:rPr>
              <w:t>тап</w:t>
            </w:r>
            <w:proofErr w:type="spellEnd"/>
          </w:p>
        </w:tc>
        <w:tc>
          <w:tcPr>
            <w:tcW w:w="1572" w:type="dxa"/>
            <w:tcBorders>
              <w:top w:val="single" w:sz="4" w:space="0" w:color="auto"/>
            </w:tcBorders>
          </w:tcPr>
          <w:p w:rsidR="00C74939" w:rsidRPr="005F7633" w:rsidRDefault="00C74939" w:rsidP="00C834C6">
            <w:pPr>
              <w:spacing w:after="0" w:line="240" w:lineRule="auto"/>
              <w:rPr>
                <w:rFonts w:ascii="Times New Roman" w:eastAsia="Times New Roman" w:hAnsi="Times New Roman" w:cs="Times New Roman"/>
                <w:b/>
                <w:sz w:val="24"/>
                <w:szCs w:val="24"/>
              </w:rPr>
            </w:pPr>
            <w:proofErr w:type="spellStart"/>
            <w:r w:rsidRPr="005F7633">
              <w:rPr>
                <w:rFonts w:ascii="Times New Roman" w:eastAsia="Times New Roman" w:hAnsi="Times New Roman" w:cs="Times New Roman"/>
                <w:b/>
                <w:sz w:val="24"/>
                <w:szCs w:val="24"/>
              </w:rPr>
              <w:t>респ</w:t>
            </w:r>
            <w:proofErr w:type="spellEnd"/>
            <w:r w:rsidRPr="005F7633">
              <w:rPr>
                <w:rFonts w:ascii="Times New Roman" w:eastAsia="Times New Roman" w:hAnsi="Times New Roman" w:cs="Times New Roman"/>
                <w:b/>
                <w:sz w:val="24"/>
                <w:szCs w:val="24"/>
              </w:rPr>
              <w:t xml:space="preserve">. </w:t>
            </w:r>
            <w:proofErr w:type="spellStart"/>
            <w:r w:rsidRPr="005F7633">
              <w:rPr>
                <w:rFonts w:ascii="Times New Roman" w:eastAsia="Times New Roman" w:hAnsi="Times New Roman" w:cs="Times New Roman"/>
                <w:b/>
                <w:sz w:val="24"/>
                <w:szCs w:val="24"/>
              </w:rPr>
              <w:t>эт</w:t>
            </w:r>
            <w:proofErr w:type="spellEnd"/>
            <w:r w:rsidRPr="005F7633">
              <w:rPr>
                <w:rFonts w:ascii="Times New Roman" w:eastAsia="Times New Roman" w:hAnsi="Times New Roman" w:cs="Times New Roman"/>
                <w:b/>
                <w:sz w:val="24"/>
                <w:szCs w:val="24"/>
              </w:rPr>
              <w:t>.</w:t>
            </w: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Туристическая команда МКОУ «Новочиркейская СОШ № 1» «Апекс»</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«Открытие </w:t>
            </w:r>
            <w:proofErr w:type="gramStart"/>
            <w:r w:rsidRPr="005F7633">
              <w:rPr>
                <w:rFonts w:ascii="Times New Roman" w:eastAsia="Times New Roman" w:hAnsi="Times New Roman" w:cs="Times New Roman"/>
                <w:sz w:val="24"/>
                <w:szCs w:val="24"/>
              </w:rPr>
              <w:t>республиканского</w:t>
            </w:r>
            <w:proofErr w:type="gramEnd"/>
            <w:r w:rsidRPr="005F7633">
              <w:rPr>
                <w:rFonts w:ascii="Times New Roman" w:eastAsia="Times New Roman" w:hAnsi="Times New Roman" w:cs="Times New Roman"/>
                <w:sz w:val="24"/>
                <w:szCs w:val="24"/>
              </w:rPr>
              <w:t xml:space="preserve"> туристического сезона-2018»</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Тагиров А.А.</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Салихова </w:t>
            </w:r>
            <w:proofErr w:type="spellStart"/>
            <w:r w:rsidRPr="005F7633">
              <w:rPr>
                <w:rFonts w:ascii="Times New Roman" w:eastAsia="Times New Roman" w:hAnsi="Times New Roman" w:cs="Times New Roman"/>
                <w:sz w:val="24"/>
                <w:szCs w:val="24"/>
              </w:rPr>
              <w:t>Патимат</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7в</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Конкурс</w:t>
            </w:r>
            <w:r>
              <w:rPr>
                <w:rFonts w:ascii="Times New Roman" w:eastAsia="Times New Roman" w:hAnsi="Times New Roman" w:cs="Times New Roman"/>
                <w:sz w:val="24"/>
                <w:szCs w:val="24"/>
              </w:rPr>
              <w:t xml:space="preserve"> эссе «Если б я был президентом</w:t>
            </w:r>
            <w:r w:rsidRPr="005F7633">
              <w:rPr>
                <w:rFonts w:ascii="Times New Roman" w:eastAsia="Times New Roman" w:hAnsi="Times New Roman" w:cs="Times New Roman"/>
                <w:sz w:val="24"/>
                <w:szCs w:val="24"/>
              </w:rPr>
              <w:t>»</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Кебедова</w:t>
            </w:r>
            <w:proofErr w:type="spellEnd"/>
            <w:r w:rsidRPr="005F7633">
              <w:rPr>
                <w:rFonts w:ascii="Times New Roman" w:eastAsia="Times New Roman" w:hAnsi="Times New Roman" w:cs="Times New Roman"/>
                <w:sz w:val="24"/>
                <w:szCs w:val="24"/>
              </w:rPr>
              <w:t xml:space="preserve"> М.У.</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Участие в </w:t>
            </w:r>
            <w:proofErr w:type="gramStart"/>
            <w:r w:rsidRPr="005F7633">
              <w:rPr>
                <w:rFonts w:ascii="Times New Roman" w:eastAsia="Times New Roman" w:hAnsi="Times New Roman" w:cs="Times New Roman"/>
                <w:sz w:val="24"/>
                <w:szCs w:val="24"/>
              </w:rPr>
              <w:t>г</w:t>
            </w:r>
            <w:proofErr w:type="gramEnd"/>
            <w:r w:rsidRPr="005F7633">
              <w:rPr>
                <w:rFonts w:ascii="Times New Roman" w:eastAsia="Times New Roman" w:hAnsi="Times New Roman" w:cs="Times New Roman"/>
                <w:sz w:val="24"/>
                <w:szCs w:val="24"/>
              </w:rPr>
              <w:t>. Санкт- Петербург</w:t>
            </w: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Иманшапиев</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Джамал</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7а</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 « Зеленая планета» Фотоконкурс « Берегите природу»</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Нургишиева</w:t>
            </w:r>
            <w:proofErr w:type="spellEnd"/>
            <w:r w:rsidRPr="005F7633">
              <w:rPr>
                <w:rFonts w:ascii="Times New Roman" w:eastAsia="Times New Roman" w:hAnsi="Times New Roman" w:cs="Times New Roman"/>
                <w:sz w:val="24"/>
                <w:szCs w:val="24"/>
              </w:rPr>
              <w:t xml:space="preserve"> Б.Г.</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Шахбанов</w:t>
            </w:r>
            <w:proofErr w:type="spellEnd"/>
            <w:r w:rsidRPr="005F7633">
              <w:rPr>
                <w:rFonts w:ascii="Times New Roman" w:eastAsia="Times New Roman" w:hAnsi="Times New Roman" w:cs="Times New Roman"/>
                <w:sz w:val="24"/>
                <w:szCs w:val="24"/>
              </w:rPr>
              <w:t xml:space="preserve"> Ш. </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5194" w:type="dxa"/>
          </w:tcPr>
          <w:p w:rsidR="00C74939"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Исследовательская работа </w:t>
            </w:r>
          </w:p>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Моя малая Родина»</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Гамзатова Х.Б.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 </w:t>
            </w:r>
          </w:p>
        </w:tc>
      </w:tr>
      <w:tr w:rsidR="00C74939" w:rsidRPr="005F7633" w:rsidTr="00C74939">
        <w:trPr>
          <w:trHeight w:val="85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5</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Нестуров</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Иса</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5194" w:type="dxa"/>
          </w:tcPr>
          <w:p w:rsidR="00C74939" w:rsidRPr="005F7633" w:rsidRDefault="00C74939" w:rsidP="00C74939">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 Исследовательская работа </w:t>
            </w:r>
            <w:r>
              <w:rPr>
                <w:rFonts w:ascii="Times New Roman" w:eastAsia="Times New Roman" w:hAnsi="Times New Roman" w:cs="Times New Roman"/>
                <w:sz w:val="24"/>
                <w:szCs w:val="24"/>
              </w:rPr>
              <w:t xml:space="preserve"> </w:t>
            </w:r>
            <w:r w:rsidRPr="005F7633">
              <w:rPr>
                <w:rFonts w:ascii="Times New Roman" w:eastAsia="Times New Roman" w:hAnsi="Times New Roman" w:cs="Times New Roman"/>
                <w:sz w:val="24"/>
                <w:szCs w:val="24"/>
              </w:rPr>
              <w:t>« Науки юношей питают»</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Гамзатова Х.Б.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6</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Дадаева</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Шамай</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Гамзатовские</w:t>
            </w:r>
            <w:proofErr w:type="spellEnd"/>
            <w:r w:rsidRPr="005F7633">
              <w:rPr>
                <w:rFonts w:ascii="Times New Roman" w:eastAsia="Times New Roman" w:hAnsi="Times New Roman" w:cs="Times New Roman"/>
                <w:sz w:val="24"/>
                <w:szCs w:val="24"/>
              </w:rPr>
              <w:t xml:space="preserve"> чтения</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Хайрулаева</w:t>
            </w:r>
            <w:proofErr w:type="spellEnd"/>
            <w:r w:rsidRPr="005F7633">
              <w:rPr>
                <w:rFonts w:ascii="Times New Roman" w:eastAsia="Times New Roman" w:hAnsi="Times New Roman" w:cs="Times New Roman"/>
                <w:sz w:val="24"/>
                <w:szCs w:val="24"/>
              </w:rPr>
              <w:t xml:space="preserve"> М.Д.</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Гаджиев </w:t>
            </w:r>
            <w:proofErr w:type="spellStart"/>
            <w:r w:rsidRPr="005F7633">
              <w:rPr>
                <w:rFonts w:ascii="Times New Roman" w:eastAsia="Times New Roman" w:hAnsi="Times New Roman" w:cs="Times New Roman"/>
                <w:sz w:val="24"/>
                <w:szCs w:val="24"/>
              </w:rPr>
              <w:t>Камиль</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5194" w:type="dxa"/>
          </w:tcPr>
          <w:p w:rsidR="00C74939" w:rsidRPr="005F7633" w:rsidRDefault="00C74939" w:rsidP="00C749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Исследовательский конкурс «</w:t>
            </w:r>
            <w:r w:rsidRPr="005F7633">
              <w:rPr>
                <w:rFonts w:ascii="Times New Roman" w:eastAsia="Times New Roman" w:hAnsi="Times New Roman" w:cs="Times New Roman"/>
                <w:sz w:val="24"/>
                <w:szCs w:val="24"/>
              </w:rPr>
              <w:t xml:space="preserve"> Шаг в будущее»</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Хайрулаева</w:t>
            </w:r>
            <w:proofErr w:type="spellEnd"/>
            <w:r w:rsidRPr="005F7633">
              <w:rPr>
                <w:rFonts w:ascii="Times New Roman" w:eastAsia="Times New Roman" w:hAnsi="Times New Roman" w:cs="Times New Roman"/>
                <w:sz w:val="24"/>
                <w:szCs w:val="24"/>
              </w:rPr>
              <w:t xml:space="preserve"> М.Д.</w:t>
            </w:r>
          </w:p>
          <w:p w:rsidR="00C74939" w:rsidRPr="005F7633" w:rsidRDefault="00C74939" w:rsidP="00C834C6">
            <w:pPr>
              <w:spacing w:after="0" w:line="240" w:lineRule="auto"/>
              <w:rPr>
                <w:rFonts w:ascii="Times New Roman" w:eastAsia="Times New Roman" w:hAnsi="Times New Roman" w:cs="Times New Roman"/>
                <w:sz w:val="24"/>
                <w:szCs w:val="24"/>
              </w:rPr>
            </w:pP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Сакидибиров</w:t>
            </w:r>
            <w:proofErr w:type="spellEnd"/>
            <w:r w:rsidRPr="005F7633">
              <w:rPr>
                <w:rFonts w:ascii="Times New Roman" w:eastAsia="Times New Roman" w:hAnsi="Times New Roman" w:cs="Times New Roman"/>
                <w:sz w:val="24"/>
                <w:szCs w:val="24"/>
              </w:rPr>
              <w:t xml:space="preserve"> Д.</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7в</w:t>
            </w:r>
          </w:p>
        </w:tc>
        <w:tc>
          <w:tcPr>
            <w:tcW w:w="5194" w:type="dxa"/>
          </w:tcPr>
          <w:p w:rsidR="00C74939" w:rsidRPr="005F7633" w:rsidRDefault="00C74939" w:rsidP="00C74939">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Исследовательский  конкурс </w:t>
            </w:r>
            <w:r>
              <w:rPr>
                <w:rFonts w:ascii="Times New Roman" w:eastAsia="Times New Roman" w:hAnsi="Times New Roman" w:cs="Times New Roman"/>
                <w:sz w:val="24"/>
                <w:szCs w:val="24"/>
              </w:rPr>
              <w:t>« Юный краевед»</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Алиева Н.Ш.</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lastRenderedPageBreak/>
              <w:t>9</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Дибирова</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Патимат</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5194" w:type="dxa"/>
          </w:tcPr>
          <w:p w:rsidR="00C74939" w:rsidRPr="005F7633" w:rsidRDefault="00C74939" w:rsidP="00C74939">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Исследовательский конкурс</w:t>
            </w:r>
            <w:r>
              <w:rPr>
                <w:rFonts w:ascii="Times New Roman" w:eastAsia="Times New Roman" w:hAnsi="Times New Roman" w:cs="Times New Roman"/>
                <w:sz w:val="24"/>
                <w:szCs w:val="24"/>
              </w:rPr>
              <w:t xml:space="preserve"> </w:t>
            </w:r>
            <w:r w:rsidRPr="005F7633">
              <w:rPr>
                <w:rFonts w:ascii="Times New Roman" w:eastAsia="Times New Roman" w:hAnsi="Times New Roman" w:cs="Times New Roman"/>
                <w:sz w:val="24"/>
                <w:szCs w:val="24"/>
              </w:rPr>
              <w:t xml:space="preserve"> « Юные исследователи»</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М.М.</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Гаджиев </w:t>
            </w:r>
            <w:proofErr w:type="spellStart"/>
            <w:r w:rsidRPr="005F7633">
              <w:rPr>
                <w:rFonts w:ascii="Times New Roman" w:eastAsia="Times New Roman" w:hAnsi="Times New Roman" w:cs="Times New Roman"/>
                <w:sz w:val="24"/>
                <w:szCs w:val="24"/>
              </w:rPr>
              <w:t>Камиль</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«Права человека глазами ребенка»</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Гамзатова А.Г.</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11</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Магомедов </w:t>
            </w:r>
            <w:proofErr w:type="spellStart"/>
            <w:r w:rsidRPr="005F7633">
              <w:rPr>
                <w:rFonts w:ascii="Times New Roman" w:eastAsia="Times New Roman" w:hAnsi="Times New Roman" w:cs="Times New Roman"/>
                <w:sz w:val="24"/>
                <w:szCs w:val="24"/>
              </w:rPr>
              <w:t>Ахмад</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4а</w:t>
            </w:r>
          </w:p>
        </w:tc>
        <w:tc>
          <w:tcPr>
            <w:tcW w:w="5194" w:type="dxa"/>
          </w:tcPr>
          <w:p w:rsidR="00C74939"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 Республиканский дистанционный конкурс исследовательских и творческих проектов</w:t>
            </w:r>
            <w:r>
              <w:rPr>
                <w:rFonts w:ascii="Times New Roman" w:eastAsia="Times New Roman" w:hAnsi="Times New Roman" w:cs="Times New Roman"/>
                <w:sz w:val="24"/>
                <w:szCs w:val="24"/>
              </w:rPr>
              <w:t xml:space="preserve"> </w:t>
            </w:r>
            <w:r w:rsidRPr="005F7633">
              <w:rPr>
                <w:rFonts w:ascii="Times New Roman" w:eastAsia="Times New Roman" w:hAnsi="Times New Roman" w:cs="Times New Roman"/>
                <w:sz w:val="24"/>
                <w:szCs w:val="24"/>
              </w:rPr>
              <w:t xml:space="preserve">« Аулы Дагестана - лица, история, факты» </w:t>
            </w:r>
          </w:p>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 История села </w:t>
            </w:r>
            <w:proofErr w:type="spellStart"/>
            <w:r w:rsidRPr="005F7633">
              <w:rPr>
                <w:rFonts w:ascii="Times New Roman" w:eastAsia="Times New Roman" w:hAnsi="Times New Roman" w:cs="Times New Roman"/>
                <w:sz w:val="24"/>
                <w:szCs w:val="24"/>
              </w:rPr>
              <w:t>Кванхидатли</w:t>
            </w:r>
            <w:proofErr w:type="spellEnd"/>
            <w:r w:rsidRPr="005F7633">
              <w:rPr>
                <w:rFonts w:ascii="Times New Roman" w:eastAsia="Times New Roman" w:hAnsi="Times New Roman" w:cs="Times New Roman"/>
                <w:sz w:val="24"/>
                <w:szCs w:val="24"/>
              </w:rPr>
              <w:t>»</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Гамзатова З.Б.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r>
      <w:tr w:rsidR="00C74939" w:rsidRPr="005F7633" w:rsidTr="00C74939">
        <w:trPr>
          <w:trHeight w:val="143"/>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12</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Ильясова А.</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4а</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Проектная работа « Значение завтрака для учеников начальной школы»</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Гамзатова З.Б.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r>
      <w:tr w:rsidR="00C74939" w:rsidRPr="005F7633" w:rsidTr="00C74939">
        <w:trPr>
          <w:trHeight w:val="964"/>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13</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Иманшапиев</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Джамал</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7а</w:t>
            </w:r>
          </w:p>
        </w:tc>
        <w:tc>
          <w:tcPr>
            <w:tcW w:w="5194" w:type="dxa"/>
          </w:tcPr>
          <w:p w:rsidR="00C74939" w:rsidRDefault="00C74939" w:rsidP="00C74939">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Республиканский дистанционный конкурс исследовательских и творческих проектов</w:t>
            </w:r>
          </w:p>
          <w:p w:rsidR="00C74939" w:rsidRPr="005F7633" w:rsidRDefault="00C74939" w:rsidP="00C74939">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Аулы Дагестана - лица, история, факты»</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Гамзатова С.Б.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r>
      <w:tr w:rsidR="00C74939" w:rsidRPr="005F7633" w:rsidTr="00C74939">
        <w:trPr>
          <w:trHeight w:val="964"/>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15</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Хайрулаева</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Хамиз</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2а</w:t>
            </w:r>
          </w:p>
        </w:tc>
        <w:tc>
          <w:tcPr>
            <w:tcW w:w="5194" w:type="dxa"/>
          </w:tcPr>
          <w:p w:rsidR="00C74939"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Республиканский дистанционный конкурс исследовательских и творческих проектов</w:t>
            </w:r>
            <w:r>
              <w:rPr>
                <w:rFonts w:ascii="Times New Roman" w:eastAsia="Times New Roman" w:hAnsi="Times New Roman" w:cs="Times New Roman"/>
                <w:sz w:val="24"/>
                <w:szCs w:val="24"/>
              </w:rPr>
              <w:t xml:space="preserve"> </w:t>
            </w:r>
          </w:p>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Аулы Дагестана - лица, история, факты»</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Курахмаева</w:t>
            </w:r>
            <w:proofErr w:type="spellEnd"/>
            <w:r w:rsidRPr="005F7633">
              <w:rPr>
                <w:rFonts w:ascii="Times New Roman" w:eastAsia="Times New Roman" w:hAnsi="Times New Roman" w:cs="Times New Roman"/>
                <w:sz w:val="24"/>
                <w:szCs w:val="24"/>
              </w:rPr>
              <w:t xml:space="preserve"> А.Г.</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r>
      <w:tr w:rsidR="00C74939" w:rsidRPr="005F7633" w:rsidTr="00C74939">
        <w:trPr>
          <w:trHeight w:val="964"/>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16</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Нуцалов</w:t>
            </w:r>
            <w:proofErr w:type="spellEnd"/>
            <w:r w:rsidRPr="005F7633">
              <w:rPr>
                <w:rFonts w:ascii="Times New Roman" w:eastAsia="Times New Roman" w:hAnsi="Times New Roman" w:cs="Times New Roman"/>
                <w:sz w:val="24"/>
                <w:szCs w:val="24"/>
              </w:rPr>
              <w:t xml:space="preserve"> Шамиль</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c>
          <w:tcPr>
            <w:tcW w:w="5194" w:type="dxa"/>
          </w:tcPr>
          <w:p w:rsidR="00C74939"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Республиканский дистанционный конкурс исследовательских и творческих проектов</w:t>
            </w:r>
          </w:p>
          <w:p w:rsidR="00C74939" w:rsidRPr="005F7633" w:rsidRDefault="00C74939" w:rsidP="00C83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33">
              <w:rPr>
                <w:rFonts w:ascii="Times New Roman" w:eastAsia="Times New Roman" w:hAnsi="Times New Roman" w:cs="Times New Roman"/>
                <w:sz w:val="24"/>
                <w:szCs w:val="24"/>
              </w:rPr>
              <w:t>« Аулы Дагестана - лица, история, факты»</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Э.М.</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C74939" w:rsidRPr="005F7633" w:rsidTr="00C74939">
        <w:trPr>
          <w:trHeight w:val="542"/>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17</w:t>
            </w:r>
          </w:p>
          <w:p w:rsidR="00C74939" w:rsidRPr="005F7633" w:rsidRDefault="00C74939" w:rsidP="00C834C6">
            <w:pPr>
              <w:spacing w:after="0" w:line="240" w:lineRule="auto"/>
              <w:rPr>
                <w:rFonts w:ascii="Times New Roman" w:eastAsia="Times New Roman" w:hAnsi="Times New Roman" w:cs="Times New Roman"/>
                <w:sz w:val="24"/>
                <w:szCs w:val="24"/>
              </w:rPr>
            </w:pP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Уллуева</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Айшат</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3а</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Республиканский дистанционный конкурс исследовательских и творческих проектов</w:t>
            </w:r>
            <w:r>
              <w:rPr>
                <w:rFonts w:ascii="Times New Roman" w:eastAsia="Times New Roman" w:hAnsi="Times New Roman" w:cs="Times New Roman"/>
                <w:sz w:val="24"/>
                <w:szCs w:val="24"/>
              </w:rPr>
              <w:t xml:space="preserve"> </w:t>
            </w:r>
            <w:r w:rsidRPr="005F7633">
              <w:rPr>
                <w:rFonts w:ascii="Times New Roman" w:eastAsia="Times New Roman" w:hAnsi="Times New Roman" w:cs="Times New Roman"/>
                <w:sz w:val="24"/>
                <w:szCs w:val="24"/>
              </w:rPr>
              <w:t>« Аулы Дагестана - лица, история, факты»</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Маккашарипова</w:t>
            </w:r>
            <w:proofErr w:type="spellEnd"/>
            <w:r w:rsidRPr="005F7633">
              <w:rPr>
                <w:rFonts w:ascii="Times New Roman" w:eastAsia="Times New Roman" w:hAnsi="Times New Roman" w:cs="Times New Roman"/>
                <w:sz w:val="24"/>
                <w:szCs w:val="24"/>
              </w:rPr>
              <w:t xml:space="preserve"> М.Р.</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C74939" w:rsidRPr="005F7633" w:rsidTr="00C74939">
        <w:trPr>
          <w:trHeight w:val="820"/>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18</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Алисултанова</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Хадижат</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8б</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Детство без границ». Номинация « Подарок своими руками»</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Нургишиева</w:t>
            </w:r>
            <w:proofErr w:type="spellEnd"/>
            <w:r w:rsidRPr="005F7633">
              <w:rPr>
                <w:rFonts w:ascii="Times New Roman" w:eastAsia="Times New Roman" w:hAnsi="Times New Roman" w:cs="Times New Roman"/>
                <w:sz w:val="24"/>
                <w:szCs w:val="24"/>
              </w:rPr>
              <w:t xml:space="preserve"> Б.Г.</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19</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Исаев </w:t>
            </w:r>
            <w:proofErr w:type="spellStart"/>
            <w:r w:rsidRPr="005F7633">
              <w:rPr>
                <w:rFonts w:ascii="Times New Roman" w:eastAsia="Times New Roman" w:hAnsi="Times New Roman" w:cs="Times New Roman"/>
                <w:sz w:val="24"/>
                <w:szCs w:val="24"/>
              </w:rPr>
              <w:t>Дада</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8а</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Районная олимпиада по краеведению  «Традиционные народные промыслы и умельцы Дагестана</w:t>
            </w:r>
            <w:proofErr w:type="gramStart"/>
            <w:r w:rsidRPr="005F7633">
              <w:rPr>
                <w:rFonts w:ascii="Times New Roman" w:eastAsia="Times New Roman" w:hAnsi="Times New Roman" w:cs="Times New Roman"/>
                <w:sz w:val="24"/>
                <w:szCs w:val="24"/>
              </w:rPr>
              <w:t>»(</w:t>
            </w:r>
            <w:proofErr w:type="gramEnd"/>
            <w:r w:rsidRPr="005F7633">
              <w:rPr>
                <w:rFonts w:ascii="Times New Roman" w:eastAsia="Times New Roman" w:hAnsi="Times New Roman" w:cs="Times New Roman"/>
                <w:sz w:val="24"/>
                <w:szCs w:val="24"/>
              </w:rPr>
              <w:t>глиняные изделия)</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Нургишиева</w:t>
            </w:r>
            <w:proofErr w:type="spellEnd"/>
            <w:r w:rsidRPr="005F7633">
              <w:rPr>
                <w:rFonts w:ascii="Times New Roman" w:eastAsia="Times New Roman" w:hAnsi="Times New Roman" w:cs="Times New Roman"/>
                <w:sz w:val="24"/>
                <w:szCs w:val="24"/>
              </w:rPr>
              <w:t xml:space="preserve"> Б.Г.</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20</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Казимагомедова</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Разият</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p>
        </w:tc>
        <w:tc>
          <w:tcPr>
            <w:tcW w:w="5194" w:type="dxa"/>
          </w:tcPr>
          <w:p w:rsidR="00C74939" w:rsidRPr="005F7633" w:rsidRDefault="00C74939" w:rsidP="00C834C6">
            <w:pPr>
              <w:spacing w:after="0" w:line="240" w:lineRule="auto"/>
              <w:rPr>
                <w:rFonts w:ascii="Times New Roman" w:eastAsia="Times New Roman" w:hAnsi="Times New Roman" w:cs="Times New Roman"/>
                <w:color w:val="000000"/>
                <w:sz w:val="24"/>
                <w:szCs w:val="24"/>
              </w:rPr>
            </w:pPr>
            <w:r w:rsidRPr="005F7633">
              <w:rPr>
                <w:rFonts w:ascii="Times New Roman" w:eastAsia="Times New Roman" w:hAnsi="Times New Roman" w:cs="Times New Roman"/>
                <w:sz w:val="24"/>
                <w:szCs w:val="24"/>
              </w:rPr>
              <w:t xml:space="preserve">Районная олимпиада по краеведению  </w:t>
            </w:r>
            <w:r w:rsidRPr="005F7633">
              <w:rPr>
                <w:rFonts w:ascii="Times New Roman" w:eastAsia="Times New Roman" w:hAnsi="Times New Roman" w:cs="Times New Roman"/>
                <w:color w:val="000000"/>
                <w:sz w:val="24"/>
                <w:szCs w:val="24"/>
              </w:rPr>
              <w:t>«Традиционные  народные  промыслы  и умельцы  Дагестана</w:t>
            </w:r>
            <w:proofErr w:type="gramStart"/>
            <w:r w:rsidRPr="005F7633">
              <w:rPr>
                <w:rFonts w:ascii="Times New Roman" w:eastAsia="Times New Roman" w:hAnsi="Times New Roman" w:cs="Times New Roman"/>
                <w:color w:val="000000"/>
                <w:sz w:val="24"/>
                <w:szCs w:val="24"/>
              </w:rPr>
              <w:t>»(</w:t>
            </w:r>
            <w:proofErr w:type="spellStart"/>
            <w:proofErr w:type="gramEnd"/>
            <w:r w:rsidRPr="005F7633">
              <w:rPr>
                <w:rFonts w:ascii="Times New Roman" w:eastAsia="Times New Roman" w:hAnsi="Times New Roman" w:cs="Times New Roman"/>
                <w:color w:val="000000"/>
                <w:sz w:val="24"/>
                <w:szCs w:val="24"/>
              </w:rPr>
              <w:t>Ковроделие</w:t>
            </w:r>
            <w:proofErr w:type="spellEnd"/>
            <w:r w:rsidRPr="005F7633">
              <w:rPr>
                <w:rFonts w:ascii="Times New Roman" w:eastAsia="Times New Roman" w:hAnsi="Times New Roman" w:cs="Times New Roman"/>
                <w:color w:val="000000"/>
                <w:sz w:val="24"/>
                <w:szCs w:val="24"/>
              </w:rPr>
              <w:t xml:space="preserve"> в Дагестане)</w:t>
            </w:r>
          </w:p>
          <w:p w:rsidR="00C74939" w:rsidRPr="005F7633" w:rsidRDefault="00C74939" w:rsidP="00C834C6">
            <w:pPr>
              <w:spacing w:after="0" w:line="240" w:lineRule="auto"/>
              <w:rPr>
                <w:rFonts w:ascii="Times New Roman" w:eastAsia="Times New Roman" w:hAnsi="Times New Roman" w:cs="Times New Roman"/>
                <w:sz w:val="24"/>
                <w:szCs w:val="24"/>
              </w:rPr>
            </w:pP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Джамалдинова</w:t>
            </w:r>
            <w:proofErr w:type="spellEnd"/>
            <w:r w:rsidRPr="005F7633">
              <w:rPr>
                <w:rFonts w:ascii="Times New Roman" w:eastAsia="Times New Roman" w:hAnsi="Times New Roman" w:cs="Times New Roman"/>
                <w:sz w:val="24"/>
                <w:szCs w:val="24"/>
              </w:rPr>
              <w:t xml:space="preserve"> Б.Б.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w:t>
            </w:r>
          </w:p>
        </w:tc>
      </w:tr>
      <w:tr w:rsidR="00C74939" w:rsidRPr="005F7633" w:rsidTr="00C74939">
        <w:trPr>
          <w:trHeight w:val="624"/>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21</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Команда</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p>
        </w:tc>
        <w:tc>
          <w:tcPr>
            <w:tcW w:w="5194" w:type="dxa"/>
          </w:tcPr>
          <w:p w:rsidR="00C74939" w:rsidRPr="005F7633" w:rsidRDefault="00C74939" w:rsidP="00C834C6">
            <w:pPr>
              <w:spacing w:after="0" w:line="240" w:lineRule="auto"/>
              <w:rPr>
                <w:rFonts w:ascii="Times New Roman" w:eastAsia="Times New Roman" w:hAnsi="Times New Roman" w:cs="Times New Roman"/>
                <w:color w:val="000000"/>
                <w:sz w:val="24"/>
                <w:szCs w:val="24"/>
              </w:rPr>
            </w:pPr>
            <w:r w:rsidRPr="005F7633">
              <w:rPr>
                <w:rFonts w:ascii="Times New Roman" w:eastAsia="Times New Roman" w:hAnsi="Times New Roman" w:cs="Times New Roman"/>
                <w:color w:val="000000"/>
                <w:sz w:val="24"/>
                <w:szCs w:val="24"/>
              </w:rPr>
              <w:t>Первенство района по баскетболу</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Тагиров А.А.</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lastRenderedPageBreak/>
              <w:t>22</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Команда</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p>
        </w:tc>
        <w:tc>
          <w:tcPr>
            <w:tcW w:w="5194" w:type="dxa"/>
          </w:tcPr>
          <w:p w:rsidR="00C74939" w:rsidRPr="005F7633" w:rsidRDefault="00C74939" w:rsidP="00C834C6">
            <w:pPr>
              <w:spacing w:after="0" w:line="240" w:lineRule="auto"/>
              <w:rPr>
                <w:rFonts w:ascii="Times New Roman" w:eastAsia="Times New Roman" w:hAnsi="Times New Roman" w:cs="Times New Roman"/>
                <w:color w:val="000000"/>
                <w:sz w:val="24"/>
                <w:szCs w:val="24"/>
              </w:rPr>
            </w:pPr>
            <w:r w:rsidRPr="005F7633">
              <w:rPr>
                <w:rFonts w:ascii="Times New Roman" w:eastAsia="Times New Roman" w:hAnsi="Times New Roman" w:cs="Times New Roman"/>
                <w:color w:val="000000"/>
                <w:sz w:val="24"/>
                <w:szCs w:val="24"/>
              </w:rPr>
              <w:t>Первенство района по настольному теннису среди учащихся 20</w:t>
            </w:r>
            <w:r>
              <w:rPr>
                <w:rFonts w:ascii="Times New Roman" w:eastAsia="Times New Roman" w:hAnsi="Times New Roman" w:cs="Times New Roman"/>
                <w:color w:val="000000"/>
                <w:sz w:val="24"/>
                <w:szCs w:val="24"/>
              </w:rPr>
              <w:t>0</w:t>
            </w:r>
            <w:r w:rsidRPr="005F7633">
              <w:rPr>
                <w:rFonts w:ascii="Times New Roman" w:eastAsia="Times New Roman" w:hAnsi="Times New Roman" w:cs="Times New Roman"/>
                <w:color w:val="000000"/>
                <w:sz w:val="24"/>
                <w:szCs w:val="24"/>
              </w:rPr>
              <w:t>4-2005г.р.</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Нуриков</w:t>
            </w:r>
            <w:proofErr w:type="spellEnd"/>
            <w:r w:rsidRPr="005F7633">
              <w:rPr>
                <w:rFonts w:ascii="Times New Roman" w:eastAsia="Times New Roman" w:hAnsi="Times New Roman" w:cs="Times New Roman"/>
                <w:sz w:val="24"/>
                <w:szCs w:val="24"/>
              </w:rPr>
              <w:t xml:space="preserve"> М.О.</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23</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Асадулаева</w:t>
            </w:r>
            <w:proofErr w:type="spellEnd"/>
            <w:r w:rsidRPr="005F7633">
              <w:rPr>
                <w:rFonts w:ascii="Times New Roman" w:eastAsia="Times New Roman" w:hAnsi="Times New Roman" w:cs="Times New Roman"/>
                <w:sz w:val="24"/>
                <w:szCs w:val="24"/>
              </w:rPr>
              <w:t xml:space="preserve"> Марьям</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5194" w:type="dxa"/>
          </w:tcPr>
          <w:p w:rsidR="00C74939" w:rsidRPr="005F7633" w:rsidRDefault="00C74939" w:rsidP="00C834C6">
            <w:pPr>
              <w:spacing w:after="0" w:line="240" w:lineRule="auto"/>
              <w:rPr>
                <w:rFonts w:ascii="Times New Roman" w:eastAsia="Times New Roman" w:hAnsi="Times New Roman" w:cs="Times New Roman"/>
                <w:color w:val="000000"/>
                <w:sz w:val="24"/>
                <w:szCs w:val="24"/>
              </w:rPr>
            </w:pPr>
            <w:r w:rsidRPr="005F7633">
              <w:rPr>
                <w:rFonts w:ascii="Times New Roman" w:eastAsia="Times New Roman" w:hAnsi="Times New Roman" w:cs="Times New Roman"/>
                <w:sz w:val="24"/>
                <w:szCs w:val="24"/>
              </w:rPr>
              <w:t>« Детство без границ». Номинация « У природы есть друзья»</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Джамалдинова</w:t>
            </w:r>
            <w:proofErr w:type="spellEnd"/>
            <w:r w:rsidRPr="005F7633">
              <w:rPr>
                <w:rFonts w:ascii="Times New Roman" w:eastAsia="Times New Roman" w:hAnsi="Times New Roman" w:cs="Times New Roman"/>
                <w:sz w:val="24"/>
                <w:szCs w:val="24"/>
              </w:rPr>
              <w:t xml:space="preserve"> Б.Б.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24</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Мирзаев</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Загидав</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Районный конкурс «</w:t>
            </w:r>
            <w:proofErr w:type="gramStart"/>
            <w:r w:rsidRPr="005F7633">
              <w:rPr>
                <w:rFonts w:ascii="Times New Roman" w:eastAsia="Times New Roman" w:hAnsi="Times New Roman" w:cs="Times New Roman"/>
                <w:sz w:val="24"/>
                <w:szCs w:val="24"/>
              </w:rPr>
              <w:t>Юные</w:t>
            </w:r>
            <w:proofErr w:type="gramEnd"/>
            <w:r w:rsidRPr="005F7633">
              <w:rPr>
                <w:rFonts w:ascii="Times New Roman" w:eastAsia="Times New Roman" w:hAnsi="Times New Roman" w:cs="Times New Roman"/>
                <w:sz w:val="24"/>
                <w:szCs w:val="24"/>
              </w:rPr>
              <w:t xml:space="preserve"> фотолюбители-2018». Номинация « Пейзаж»</w:t>
            </w:r>
          </w:p>
        </w:tc>
        <w:tc>
          <w:tcPr>
            <w:tcW w:w="2268" w:type="dxa"/>
          </w:tcPr>
          <w:p w:rsidR="00C74939" w:rsidRPr="005F7633" w:rsidRDefault="00C74939" w:rsidP="00C834C6">
            <w:pPr>
              <w:spacing w:after="0" w:line="240" w:lineRule="auto"/>
              <w:rPr>
                <w:rFonts w:ascii="Times New Roman" w:eastAsia="Times New Roman" w:hAnsi="Times New Roman" w:cs="Times New Roman"/>
                <w:b/>
                <w:bCs/>
                <w:sz w:val="24"/>
                <w:szCs w:val="24"/>
              </w:rPr>
            </w:pPr>
            <w:proofErr w:type="spellStart"/>
            <w:r w:rsidRPr="005F7633">
              <w:rPr>
                <w:rFonts w:ascii="Times New Roman" w:eastAsia="Times New Roman" w:hAnsi="Times New Roman" w:cs="Times New Roman"/>
                <w:sz w:val="24"/>
                <w:szCs w:val="24"/>
              </w:rPr>
              <w:t>Джамалдинова</w:t>
            </w:r>
            <w:proofErr w:type="spellEnd"/>
            <w:r w:rsidRPr="005F7633">
              <w:rPr>
                <w:rFonts w:ascii="Times New Roman" w:eastAsia="Times New Roman" w:hAnsi="Times New Roman" w:cs="Times New Roman"/>
                <w:sz w:val="24"/>
                <w:szCs w:val="24"/>
              </w:rPr>
              <w:t xml:space="preserve"> Б.Б.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FB1C74">
        <w:trPr>
          <w:trHeight w:val="737"/>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25</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Исаев </w:t>
            </w:r>
            <w:proofErr w:type="spellStart"/>
            <w:r w:rsidRPr="005F7633">
              <w:rPr>
                <w:rFonts w:ascii="Times New Roman" w:eastAsia="Times New Roman" w:hAnsi="Times New Roman" w:cs="Times New Roman"/>
                <w:sz w:val="24"/>
                <w:szCs w:val="24"/>
              </w:rPr>
              <w:t>Дада</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w:t>
            </w:r>
          </w:p>
        </w:tc>
        <w:tc>
          <w:tcPr>
            <w:tcW w:w="519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Районный конкурс «Мы дружбой народов сильны»</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Хайрулаева</w:t>
            </w:r>
            <w:proofErr w:type="spellEnd"/>
            <w:r w:rsidRPr="005F7633">
              <w:rPr>
                <w:rFonts w:ascii="Times New Roman" w:eastAsia="Times New Roman" w:hAnsi="Times New Roman" w:cs="Times New Roman"/>
                <w:sz w:val="24"/>
                <w:szCs w:val="24"/>
              </w:rPr>
              <w:t xml:space="preserve"> М.Д.</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FB1C74">
        <w:trPr>
          <w:trHeight w:val="624"/>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26</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Команда</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p>
        </w:tc>
        <w:tc>
          <w:tcPr>
            <w:tcW w:w="5194" w:type="dxa"/>
          </w:tcPr>
          <w:p w:rsidR="00C74939" w:rsidRPr="005F7633" w:rsidRDefault="00C74939" w:rsidP="00FB1C74">
            <w:pPr>
              <w:spacing w:after="0" w:line="240" w:lineRule="auto"/>
              <w:rPr>
                <w:rFonts w:ascii="Times New Roman" w:eastAsia="Times New Roman" w:hAnsi="Times New Roman" w:cs="Times New Roman"/>
                <w:sz w:val="24"/>
                <w:szCs w:val="24"/>
              </w:rPr>
            </w:pPr>
            <w:r w:rsidRPr="005F7633">
              <w:rPr>
                <w:rFonts w:ascii="Times New Roman" w:eastAsia="Calibri" w:hAnsi="Times New Roman" w:cs="Times New Roman"/>
                <w:sz w:val="24"/>
                <w:szCs w:val="24"/>
                <w:lang w:eastAsia="en-US"/>
              </w:rPr>
              <w:t xml:space="preserve">Командный зачет класса « Б » в открытых соревнованиях по технике пешеходного туризма « Открытие сезона 2018 » , посвященных Году культуры безопасности  </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Тагиров А.А.</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FB1C74">
        <w:trPr>
          <w:trHeight w:val="680"/>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27</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Учащиеся 7 класса</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w:t>
            </w:r>
          </w:p>
        </w:tc>
        <w:tc>
          <w:tcPr>
            <w:tcW w:w="5194" w:type="dxa"/>
          </w:tcPr>
          <w:p w:rsidR="00FB1C74"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 xml:space="preserve">Всероссийские спортивные соревнования школьников «Президентские состязания» </w:t>
            </w:r>
          </w:p>
          <w:p w:rsidR="00C74939" w:rsidRPr="005F7633" w:rsidRDefault="00C74939" w:rsidP="00FB1C74">
            <w:pPr>
              <w:spacing w:after="0" w:line="240" w:lineRule="auto"/>
              <w:rPr>
                <w:rFonts w:ascii="Calibri" w:eastAsia="Calibri" w:hAnsi="Calibri" w:cs="Times New Roman"/>
                <w:sz w:val="24"/>
                <w:szCs w:val="24"/>
                <w:lang w:eastAsia="en-US"/>
              </w:rPr>
            </w:pPr>
            <w:r w:rsidRPr="005F7633">
              <w:rPr>
                <w:rFonts w:ascii="Times New Roman" w:eastAsia="Calibri" w:hAnsi="Times New Roman" w:cs="Times New Roman"/>
                <w:sz w:val="24"/>
                <w:szCs w:val="24"/>
                <w:lang w:eastAsia="en-US"/>
              </w:rPr>
              <w:t xml:space="preserve">(зона Буйнакский район) </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Тагиров А.А.</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28</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9</w:t>
            </w:r>
            <w:r w:rsidRPr="005F7633">
              <w:rPr>
                <w:rFonts w:ascii="Times New Roman" w:eastAsia="Times New Roman" w:hAnsi="Times New Roman" w:cs="Times New Roman"/>
                <w:sz w:val="24"/>
                <w:szCs w:val="24"/>
              </w:rPr>
              <w:t xml:space="preserve"> класса</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7</w:t>
            </w:r>
          </w:p>
        </w:tc>
        <w:tc>
          <w:tcPr>
            <w:tcW w:w="5194" w:type="dxa"/>
          </w:tcPr>
          <w:p w:rsidR="00FB1C74"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 xml:space="preserve">Всероссийские спортивные соревнования школьников «Президентские состязания» </w:t>
            </w:r>
          </w:p>
          <w:p w:rsidR="00C74939" w:rsidRPr="005F7633" w:rsidRDefault="00C74939" w:rsidP="00FB1C74">
            <w:pPr>
              <w:spacing w:after="0" w:line="240" w:lineRule="auto"/>
              <w:rPr>
                <w:rFonts w:ascii="Calibri" w:eastAsia="Calibri" w:hAnsi="Calibri" w:cs="Times New Roman"/>
                <w:sz w:val="24"/>
                <w:szCs w:val="24"/>
                <w:lang w:eastAsia="en-US"/>
              </w:rPr>
            </w:pPr>
            <w:r w:rsidRPr="005F7633">
              <w:rPr>
                <w:rFonts w:ascii="Times New Roman" w:eastAsia="Calibri" w:hAnsi="Times New Roman" w:cs="Times New Roman"/>
                <w:sz w:val="24"/>
                <w:szCs w:val="24"/>
                <w:lang w:eastAsia="en-US"/>
              </w:rPr>
              <w:t xml:space="preserve">(зона Буйнакский район) </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Тагиров А.А.</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29</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Исаев </w:t>
            </w:r>
            <w:proofErr w:type="spellStart"/>
            <w:r w:rsidRPr="005F7633">
              <w:rPr>
                <w:rFonts w:ascii="Times New Roman" w:eastAsia="Times New Roman" w:hAnsi="Times New Roman" w:cs="Times New Roman"/>
                <w:sz w:val="24"/>
                <w:szCs w:val="24"/>
              </w:rPr>
              <w:t>Дада</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w:t>
            </w:r>
          </w:p>
        </w:tc>
        <w:tc>
          <w:tcPr>
            <w:tcW w:w="5194" w:type="dxa"/>
          </w:tcPr>
          <w:p w:rsidR="00C74939"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Всероссийский конкурс</w:t>
            </w:r>
          </w:p>
          <w:p w:rsidR="00C74939" w:rsidRPr="005F7633"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 xml:space="preserve"> « Активисты музейного движения»</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Нуцалова</w:t>
            </w:r>
            <w:proofErr w:type="spellEnd"/>
            <w:r w:rsidRPr="005F7633">
              <w:rPr>
                <w:rFonts w:ascii="Times New Roman" w:eastAsia="Times New Roman" w:hAnsi="Times New Roman" w:cs="Times New Roman"/>
                <w:sz w:val="24"/>
                <w:szCs w:val="24"/>
              </w:rPr>
              <w:t xml:space="preserve"> И.Д.</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30</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Д.</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5194" w:type="dxa"/>
          </w:tcPr>
          <w:p w:rsidR="00C74939" w:rsidRPr="005F7633"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 Детство без границ». Номинация « У природы есть друзья»</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Джамалдинова</w:t>
            </w:r>
            <w:proofErr w:type="spellEnd"/>
            <w:r w:rsidRPr="005F7633">
              <w:rPr>
                <w:rFonts w:ascii="Times New Roman" w:eastAsia="Times New Roman" w:hAnsi="Times New Roman" w:cs="Times New Roman"/>
                <w:sz w:val="24"/>
                <w:szCs w:val="24"/>
              </w:rPr>
              <w:t xml:space="preserve"> Б.Б.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31</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Уллуев</w:t>
            </w:r>
            <w:proofErr w:type="spellEnd"/>
            <w:r w:rsidRPr="005F7633">
              <w:rPr>
                <w:rFonts w:ascii="Times New Roman" w:eastAsia="Times New Roman" w:hAnsi="Times New Roman" w:cs="Times New Roman"/>
                <w:sz w:val="24"/>
                <w:szCs w:val="24"/>
              </w:rPr>
              <w:t xml:space="preserve"> М.</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5194" w:type="dxa"/>
          </w:tcPr>
          <w:p w:rsidR="00FB1C74"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Районный конкурс</w:t>
            </w:r>
          </w:p>
          <w:p w:rsidR="00C74939" w:rsidRPr="005F7633"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 xml:space="preserve"> «Юные фотолюбители-2018».</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Джамалдинова</w:t>
            </w:r>
            <w:proofErr w:type="spellEnd"/>
            <w:r w:rsidRPr="005F7633">
              <w:rPr>
                <w:rFonts w:ascii="Times New Roman" w:eastAsia="Times New Roman" w:hAnsi="Times New Roman" w:cs="Times New Roman"/>
                <w:sz w:val="24"/>
                <w:szCs w:val="24"/>
              </w:rPr>
              <w:t xml:space="preserve"> Б.Б.</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32</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Омарова</w:t>
            </w:r>
            <w:proofErr w:type="spellEnd"/>
            <w:r w:rsidRPr="005F7633">
              <w:rPr>
                <w:rFonts w:ascii="Times New Roman" w:eastAsia="Times New Roman" w:hAnsi="Times New Roman" w:cs="Times New Roman"/>
                <w:sz w:val="24"/>
                <w:szCs w:val="24"/>
              </w:rPr>
              <w:t xml:space="preserve"> З., </w:t>
            </w:r>
            <w:proofErr w:type="spellStart"/>
            <w:r w:rsidRPr="005F7633">
              <w:rPr>
                <w:rFonts w:ascii="Times New Roman" w:eastAsia="Times New Roman" w:hAnsi="Times New Roman" w:cs="Times New Roman"/>
                <w:sz w:val="24"/>
                <w:szCs w:val="24"/>
              </w:rPr>
              <w:t>Дадаева</w:t>
            </w:r>
            <w:proofErr w:type="spellEnd"/>
            <w:r w:rsidRPr="005F7633">
              <w:rPr>
                <w:rFonts w:ascii="Times New Roman" w:eastAsia="Times New Roman" w:hAnsi="Times New Roman" w:cs="Times New Roman"/>
                <w:sz w:val="24"/>
                <w:szCs w:val="24"/>
              </w:rPr>
              <w:t xml:space="preserve"> Ш., </w:t>
            </w:r>
            <w:proofErr w:type="spellStart"/>
            <w:r w:rsidRPr="005F7633">
              <w:rPr>
                <w:rFonts w:ascii="Times New Roman" w:eastAsia="Times New Roman" w:hAnsi="Times New Roman" w:cs="Times New Roman"/>
                <w:sz w:val="24"/>
                <w:szCs w:val="24"/>
              </w:rPr>
              <w:t>Джаватханова</w:t>
            </w:r>
            <w:proofErr w:type="spellEnd"/>
            <w:r w:rsidRPr="005F7633">
              <w:rPr>
                <w:rFonts w:ascii="Times New Roman" w:eastAsia="Times New Roman" w:hAnsi="Times New Roman" w:cs="Times New Roman"/>
                <w:sz w:val="24"/>
                <w:szCs w:val="24"/>
              </w:rPr>
              <w:t xml:space="preserve"> У.</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9а</w:t>
            </w:r>
          </w:p>
        </w:tc>
        <w:tc>
          <w:tcPr>
            <w:tcW w:w="5194" w:type="dxa"/>
          </w:tcPr>
          <w:p w:rsidR="00C74939" w:rsidRPr="005F7633"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 xml:space="preserve">Районный конкурс проектов на английском языке « </w:t>
            </w:r>
            <w:r w:rsidRPr="005F7633">
              <w:rPr>
                <w:rFonts w:ascii="Times New Roman" w:eastAsia="Calibri" w:hAnsi="Times New Roman" w:cs="Times New Roman"/>
                <w:sz w:val="24"/>
                <w:szCs w:val="24"/>
                <w:lang w:val="en-US" w:eastAsia="en-US"/>
              </w:rPr>
              <w:t>Welcome</w:t>
            </w:r>
            <w:r w:rsidRPr="005F7633">
              <w:rPr>
                <w:rFonts w:ascii="Times New Roman" w:eastAsia="Calibri" w:hAnsi="Times New Roman" w:cs="Times New Roman"/>
                <w:sz w:val="24"/>
                <w:szCs w:val="24"/>
                <w:lang w:eastAsia="en-US"/>
              </w:rPr>
              <w:t xml:space="preserve"> </w:t>
            </w:r>
            <w:r w:rsidRPr="005F7633">
              <w:rPr>
                <w:rFonts w:ascii="Times New Roman" w:eastAsia="Calibri" w:hAnsi="Times New Roman" w:cs="Times New Roman"/>
                <w:sz w:val="24"/>
                <w:szCs w:val="24"/>
                <w:lang w:val="en-US" w:eastAsia="en-US"/>
              </w:rPr>
              <w:t>to</w:t>
            </w:r>
            <w:r w:rsidRPr="005F7633">
              <w:rPr>
                <w:rFonts w:ascii="Times New Roman" w:eastAsia="Calibri" w:hAnsi="Times New Roman" w:cs="Times New Roman"/>
                <w:sz w:val="24"/>
                <w:szCs w:val="24"/>
                <w:lang w:eastAsia="en-US"/>
              </w:rPr>
              <w:t xml:space="preserve"> </w:t>
            </w:r>
            <w:r w:rsidRPr="005F7633">
              <w:rPr>
                <w:rFonts w:ascii="Times New Roman" w:eastAsia="Calibri" w:hAnsi="Times New Roman" w:cs="Times New Roman"/>
                <w:sz w:val="24"/>
                <w:szCs w:val="24"/>
                <w:lang w:val="en-US" w:eastAsia="en-US"/>
              </w:rPr>
              <w:t>Dagestan</w:t>
            </w:r>
            <w:r w:rsidRPr="005F7633">
              <w:rPr>
                <w:rFonts w:ascii="Times New Roman" w:eastAsia="Calibri" w:hAnsi="Times New Roman" w:cs="Times New Roman"/>
                <w:sz w:val="24"/>
                <w:szCs w:val="24"/>
                <w:lang w:eastAsia="en-US"/>
              </w:rPr>
              <w:t>»</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Магомедова Х.Ш.</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lastRenderedPageBreak/>
              <w:t>33</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 xml:space="preserve">Гаджиев </w:t>
            </w:r>
            <w:proofErr w:type="spellStart"/>
            <w:r w:rsidRPr="005F7633">
              <w:rPr>
                <w:rFonts w:ascii="Times New Roman" w:eastAsia="Times New Roman" w:hAnsi="Times New Roman" w:cs="Times New Roman"/>
                <w:sz w:val="24"/>
                <w:szCs w:val="24"/>
              </w:rPr>
              <w:t>Камиль</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Дадаев</w:t>
            </w:r>
            <w:proofErr w:type="spellEnd"/>
            <w:r w:rsidRPr="005F7633">
              <w:rPr>
                <w:rFonts w:ascii="Times New Roman" w:eastAsia="Times New Roman" w:hAnsi="Times New Roman" w:cs="Times New Roman"/>
                <w:sz w:val="24"/>
                <w:szCs w:val="24"/>
              </w:rPr>
              <w:t xml:space="preserve"> Расул</w:t>
            </w:r>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10</w:t>
            </w:r>
          </w:p>
        </w:tc>
        <w:tc>
          <w:tcPr>
            <w:tcW w:w="5194" w:type="dxa"/>
          </w:tcPr>
          <w:p w:rsidR="00C74939" w:rsidRPr="005F7633"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Районный конкурс проектов на английском языке «</w:t>
            </w:r>
            <w:r w:rsidRPr="005F7633">
              <w:rPr>
                <w:rFonts w:ascii="Times New Roman" w:eastAsia="Calibri" w:hAnsi="Times New Roman" w:cs="Times New Roman"/>
                <w:sz w:val="24"/>
                <w:szCs w:val="24"/>
                <w:lang w:val="en-US" w:eastAsia="en-US"/>
              </w:rPr>
              <w:t>Rare</w:t>
            </w:r>
            <w:r w:rsidRPr="005F7633">
              <w:rPr>
                <w:rFonts w:ascii="Times New Roman" w:eastAsia="Calibri" w:hAnsi="Times New Roman" w:cs="Times New Roman"/>
                <w:sz w:val="24"/>
                <w:szCs w:val="24"/>
                <w:lang w:eastAsia="en-US"/>
              </w:rPr>
              <w:t xml:space="preserve"> </w:t>
            </w:r>
            <w:r w:rsidRPr="005F7633">
              <w:rPr>
                <w:rFonts w:ascii="Times New Roman" w:eastAsia="Calibri" w:hAnsi="Times New Roman" w:cs="Times New Roman"/>
                <w:sz w:val="24"/>
                <w:szCs w:val="24"/>
                <w:lang w:val="en-US" w:eastAsia="en-US"/>
              </w:rPr>
              <w:t>animals</w:t>
            </w:r>
            <w:r w:rsidRPr="005F7633">
              <w:rPr>
                <w:rFonts w:ascii="Times New Roman" w:eastAsia="Calibri" w:hAnsi="Times New Roman" w:cs="Times New Roman"/>
                <w:sz w:val="24"/>
                <w:szCs w:val="24"/>
                <w:lang w:eastAsia="en-US"/>
              </w:rPr>
              <w:t xml:space="preserve"> </w:t>
            </w:r>
            <w:r w:rsidRPr="005F7633">
              <w:rPr>
                <w:rFonts w:ascii="Times New Roman" w:eastAsia="Calibri" w:hAnsi="Times New Roman" w:cs="Times New Roman"/>
                <w:sz w:val="24"/>
                <w:szCs w:val="24"/>
                <w:lang w:val="en-US" w:eastAsia="en-US"/>
              </w:rPr>
              <w:t>of</w:t>
            </w:r>
            <w:r w:rsidRPr="005F7633">
              <w:rPr>
                <w:rFonts w:ascii="Times New Roman" w:eastAsia="Calibri" w:hAnsi="Times New Roman" w:cs="Times New Roman"/>
                <w:sz w:val="24"/>
                <w:szCs w:val="24"/>
                <w:lang w:eastAsia="en-US"/>
              </w:rPr>
              <w:t xml:space="preserve"> </w:t>
            </w:r>
            <w:r w:rsidRPr="005F7633">
              <w:rPr>
                <w:rFonts w:ascii="Times New Roman" w:eastAsia="Calibri" w:hAnsi="Times New Roman" w:cs="Times New Roman"/>
                <w:sz w:val="24"/>
                <w:szCs w:val="24"/>
                <w:lang w:val="en-US" w:eastAsia="en-US"/>
              </w:rPr>
              <w:t>Dagestan</w:t>
            </w:r>
            <w:r w:rsidRPr="005F7633">
              <w:rPr>
                <w:rFonts w:ascii="Times New Roman" w:eastAsia="Calibri" w:hAnsi="Times New Roman" w:cs="Times New Roman"/>
                <w:sz w:val="24"/>
                <w:szCs w:val="24"/>
                <w:lang w:eastAsia="en-US"/>
              </w:rPr>
              <w:t>»</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Госенова</w:t>
            </w:r>
            <w:proofErr w:type="spellEnd"/>
            <w:r w:rsidRPr="005F7633">
              <w:rPr>
                <w:rFonts w:ascii="Times New Roman" w:eastAsia="Times New Roman" w:hAnsi="Times New Roman" w:cs="Times New Roman"/>
                <w:sz w:val="24"/>
                <w:szCs w:val="24"/>
              </w:rPr>
              <w:t xml:space="preserve"> Ш.Г.</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lang w:val="en-US"/>
              </w:rPr>
            </w:pPr>
            <w:r w:rsidRPr="005F7633">
              <w:rPr>
                <w:rFonts w:ascii="Times New Roman" w:eastAsia="Times New Roman" w:hAnsi="Times New Roman" w:cs="Times New Roman"/>
                <w:sz w:val="24"/>
                <w:szCs w:val="24"/>
                <w:lang w:val="en-US"/>
              </w:rPr>
              <w:t>3</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r w:rsidR="00C74939" w:rsidRPr="005F7633" w:rsidTr="00C74939">
        <w:trPr>
          <w:trHeight w:val="826"/>
        </w:trPr>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12"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Нестуров</w:t>
            </w:r>
            <w:proofErr w:type="spellEnd"/>
            <w:r w:rsidRPr="005F7633">
              <w:rPr>
                <w:rFonts w:ascii="Times New Roman" w:eastAsia="Times New Roman" w:hAnsi="Times New Roman" w:cs="Times New Roman"/>
                <w:sz w:val="24"/>
                <w:szCs w:val="24"/>
              </w:rPr>
              <w:t xml:space="preserve"> </w:t>
            </w:r>
            <w:proofErr w:type="spellStart"/>
            <w:r w:rsidRPr="005F7633">
              <w:rPr>
                <w:rFonts w:ascii="Times New Roman" w:eastAsia="Times New Roman" w:hAnsi="Times New Roman" w:cs="Times New Roman"/>
                <w:sz w:val="24"/>
                <w:szCs w:val="24"/>
              </w:rPr>
              <w:t>Иса</w:t>
            </w:r>
            <w:proofErr w:type="spellEnd"/>
          </w:p>
        </w:tc>
        <w:tc>
          <w:tcPr>
            <w:tcW w:w="804"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8</w:t>
            </w:r>
          </w:p>
        </w:tc>
        <w:tc>
          <w:tcPr>
            <w:tcW w:w="5194" w:type="dxa"/>
          </w:tcPr>
          <w:p w:rsidR="00C74939" w:rsidRPr="005F7633" w:rsidRDefault="00C74939" w:rsidP="00C834C6">
            <w:pPr>
              <w:spacing w:after="0" w:line="240" w:lineRule="auto"/>
              <w:rPr>
                <w:rFonts w:ascii="Times New Roman" w:eastAsia="Calibri" w:hAnsi="Times New Roman" w:cs="Times New Roman"/>
                <w:sz w:val="24"/>
                <w:szCs w:val="24"/>
                <w:lang w:eastAsia="en-US"/>
              </w:rPr>
            </w:pPr>
            <w:r w:rsidRPr="005F7633">
              <w:rPr>
                <w:rFonts w:ascii="Times New Roman" w:eastAsia="Calibri" w:hAnsi="Times New Roman" w:cs="Times New Roman"/>
                <w:sz w:val="24"/>
                <w:szCs w:val="24"/>
                <w:lang w:eastAsia="en-US"/>
              </w:rPr>
              <w:t xml:space="preserve">Международная олимпиада </w:t>
            </w:r>
            <w:proofErr w:type="spellStart"/>
            <w:r w:rsidRPr="005F7633">
              <w:rPr>
                <w:rFonts w:ascii="Times New Roman" w:eastAsia="Calibri" w:hAnsi="Times New Roman" w:cs="Times New Roman"/>
                <w:sz w:val="24"/>
                <w:szCs w:val="24"/>
                <w:lang w:val="en-US" w:eastAsia="en-US"/>
              </w:rPr>
              <w:t>mir</w:t>
            </w:r>
            <w:proofErr w:type="spellEnd"/>
            <w:r w:rsidRPr="005F7633">
              <w:rPr>
                <w:rFonts w:ascii="Times New Roman" w:eastAsia="Calibri" w:hAnsi="Times New Roman" w:cs="Times New Roman"/>
                <w:sz w:val="24"/>
                <w:szCs w:val="24"/>
                <w:lang w:eastAsia="en-US"/>
              </w:rPr>
              <w:t>-</w:t>
            </w:r>
            <w:proofErr w:type="spellStart"/>
            <w:r w:rsidRPr="005F7633">
              <w:rPr>
                <w:rFonts w:ascii="Times New Roman" w:eastAsia="Calibri" w:hAnsi="Times New Roman" w:cs="Times New Roman"/>
                <w:sz w:val="24"/>
                <w:szCs w:val="24"/>
                <w:lang w:val="en-US" w:eastAsia="en-US"/>
              </w:rPr>
              <w:t>olimp</w:t>
            </w:r>
            <w:proofErr w:type="spellEnd"/>
            <w:r w:rsidRPr="005F7633">
              <w:rPr>
                <w:rFonts w:ascii="Times New Roman" w:eastAsia="Calibri" w:hAnsi="Times New Roman" w:cs="Times New Roman"/>
                <w:sz w:val="24"/>
                <w:szCs w:val="24"/>
                <w:lang w:eastAsia="en-US"/>
              </w:rPr>
              <w:t>.</w:t>
            </w:r>
            <w:proofErr w:type="spellStart"/>
            <w:r w:rsidRPr="005F7633">
              <w:rPr>
                <w:rFonts w:ascii="Times New Roman" w:eastAsia="Calibri" w:hAnsi="Times New Roman" w:cs="Times New Roman"/>
                <w:sz w:val="24"/>
                <w:szCs w:val="24"/>
                <w:lang w:val="en-US" w:eastAsia="en-US"/>
              </w:rPr>
              <w:t>ru</w:t>
            </w:r>
            <w:proofErr w:type="spellEnd"/>
            <w:r w:rsidRPr="005F7633">
              <w:rPr>
                <w:rFonts w:ascii="Times New Roman" w:eastAsia="Calibri" w:hAnsi="Times New Roman" w:cs="Times New Roman"/>
                <w:sz w:val="24"/>
                <w:szCs w:val="24"/>
                <w:lang w:eastAsia="en-US"/>
              </w:rPr>
              <w:t xml:space="preserve"> «</w:t>
            </w:r>
            <w:r w:rsidRPr="005F7633">
              <w:rPr>
                <w:rFonts w:ascii="Times New Roman" w:eastAsia="Calibri" w:hAnsi="Times New Roman" w:cs="Times New Roman"/>
                <w:sz w:val="24"/>
                <w:szCs w:val="24"/>
                <w:lang w:val="en-US" w:eastAsia="en-US"/>
              </w:rPr>
              <w:t>Bright</w:t>
            </w:r>
            <w:r w:rsidRPr="005F7633">
              <w:rPr>
                <w:rFonts w:ascii="Times New Roman" w:eastAsia="Calibri" w:hAnsi="Times New Roman" w:cs="Times New Roman"/>
                <w:sz w:val="24"/>
                <w:szCs w:val="24"/>
                <w:lang w:eastAsia="en-US"/>
              </w:rPr>
              <w:t xml:space="preserve"> </w:t>
            </w:r>
            <w:r w:rsidRPr="005F7633">
              <w:rPr>
                <w:rFonts w:ascii="Times New Roman" w:eastAsia="Calibri" w:hAnsi="Times New Roman" w:cs="Times New Roman"/>
                <w:sz w:val="24"/>
                <w:szCs w:val="24"/>
                <w:lang w:val="en-US" w:eastAsia="en-US"/>
              </w:rPr>
              <w:t>English</w:t>
            </w:r>
            <w:r w:rsidRPr="005F7633">
              <w:rPr>
                <w:rFonts w:ascii="Times New Roman" w:eastAsia="Calibri" w:hAnsi="Times New Roman" w:cs="Times New Roman"/>
                <w:sz w:val="24"/>
                <w:szCs w:val="24"/>
                <w:lang w:eastAsia="en-US"/>
              </w:rPr>
              <w:t>»</w:t>
            </w:r>
          </w:p>
        </w:tc>
        <w:tc>
          <w:tcPr>
            <w:tcW w:w="2268" w:type="dxa"/>
          </w:tcPr>
          <w:p w:rsidR="00C74939" w:rsidRPr="005F7633" w:rsidRDefault="00C74939" w:rsidP="00C834C6">
            <w:pPr>
              <w:spacing w:after="0" w:line="240" w:lineRule="auto"/>
              <w:rPr>
                <w:rFonts w:ascii="Times New Roman" w:eastAsia="Times New Roman" w:hAnsi="Times New Roman" w:cs="Times New Roman"/>
                <w:sz w:val="24"/>
                <w:szCs w:val="24"/>
              </w:rPr>
            </w:pPr>
            <w:proofErr w:type="spellStart"/>
            <w:r w:rsidRPr="005F7633">
              <w:rPr>
                <w:rFonts w:ascii="Times New Roman" w:eastAsia="Times New Roman" w:hAnsi="Times New Roman" w:cs="Times New Roman"/>
                <w:sz w:val="24"/>
                <w:szCs w:val="24"/>
              </w:rPr>
              <w:t>Госенова</w:t>
            </w:r>
            <w:proofErr w:type="spellEnd"/>
            <w:r w:rsidRPr="005F7633">
              <w:rPr>
                <w:rFonts w:ascii="Times New Roman" w:eastAsia="Times New Roman" w:hAnsi="Times New Roman" w:cs="Times New Roman"/>
                <w:sz w:val="24"/>
                <w:szCs w:val="24"/>
              </w:rPr>
              <w:t xml:space="preserve"> Ш.Г.</w:t>
            </w:r>
          </w:p>
        </w:tc>
        <w:tc>
          <w:tcPr>
            <w:tcW w:w="1418" w:type="dxa"/>
          </w:tcPr>
          <w:p w:rsidR="00C74939" w:rsidRPr="005F7633" w:rsidRDefault="00C74939" w:rsidP="00C834C6">
            <w:pPr>
              <w:spacing w:after="0" w:line="240" w:lineRule="auto"/>
              <w:rPr>
                <w:rFonts w:ascii="Times New Roman" w:eastAsia="Times New Roman" w:hAnsi="Times New Roman" w:cs="Times New Roman"/>
                <w:sz w:val="24"/>
                <w:szCs w:val="24"/>
              </w:rPr>
            </w:pPr>
            <w:r w:rsidRPr="005F7633">
              <w:rPr>
                <w:rFonts w:ascii="Times New Roman" w:eastAsia="Times New Roman" w:hAnsi="Times New Roman" w:cs="Times New Roman"/>
                <w:sz w:val="24"/>
                <w:szCs w:val="24"/>
              </w:rPr>
              <w:t>2</w:t>
            </w:r>
          </w:p>
        </w:tc>
        <w:tc>
          <w:tcPr>
            <w:tcW w:w="1572" w:type="dxa"/>
          </w:tcPr>
          <w:p w:rsidR="00C74939" w:rsidRPr="005F7633" w:rsidRDefault="00C74939" w:rsidP="00C834C6">
            <w:pPr>
              <w:spacing w:after="0" w:line="240" w:lineRule="auto"/>
              <w:rPr>
                <w:rFonts w:ascii="Times New Roman" w:eastAsia="Times New Roman" w:hAnsi="Times New Roman" w:cs="Times New Roman"/>
                <w:sz w:val="24"/>
                <w:szCs w:val="24"/>
              </w:rPr>
            </w:pPr>
          </w:p>
        </w:tc>
      </w:tr>
    </w:tbl>
    <w:p w:rsidR="005F140E" w:rsidRDefault="005F140E" w:rsidP="005F140E">
      <w:pPr>
        <w:rPr>
          <w:rFonts w:eastAsia="Times New Roman"/>
          <w:sz w:val="24"/>
          <w:szCs w:val="24"/>
        </w:rPr>
      </w:pPr>
    </w:p>
    <w:p w:rsidR="005F140E" w:rsidRPr="005F7633" w:rsidRDefault="005F140E" w:rsidP="008F03D7">
      <w:pPr>
        <w:spacing w:line="240" w:lineRule="auto"/>
        <w:ind w:left="360"/>
        <w:rPr>
          <w:rFonts w:ascii="Times New Roman" w:hAnsi="Times New Roman" w:cs="Times New Roman"/>
          <w:b/>
          <w:sz w:val="24"/>
          <w:szCs w:val="24"/>
        </w:rPr>
      </w:pPr>
    </w:p>
    <w:p w:rsidR="008F03D7" w:rsidRPr="005F7633" w:rsidRDefault="008F03D7" w:rsidP="008F03D7">
      <w:pPr>
        <w:tabs>
          <w:tab w:val="left" w:pos="900"/>
        </w:tabs>
        <w:spacing w:line="240" w:lineRule="auto"/>
        <w:rPr>
          <w:rFonts w:ascii="Times New Roman" w:hAnsi="Times New Roman" w:cs="Times New Roman"/>
          <w:b/>
          <w:bCs/>
          <w:color w:val="000000" w:themeColor="text1"/>
          <w:sz w:val="24"/>
          <w:szCs w:val="24"/>
          <w:shd w:val="clear" w:color="auto" w:fill="FFFFFF"/>
        </w:rPr>
      </w:pPr>
      <w:r w:rsidRPr="005F7633">
        <w:rPr>
          <w:rFonts w:ascii="Times New Roman" w:hAnsi="Times New Roman" w:cs="Times New Roman"/>
          <w:b/>
          <w:bCs/>
          <w:color w:val="000000" w:themeColor="text1"/>
          <w:sz w:val="24"/>
          <w:szCs w:val="24"/>
          <w:shd w:val="clear" w:color="auto" w:fill="FFFFFF"/>
        </w:rPr>
        <w:t>19.Условия, обеспечивающие безопасность образовательной среды</w:t>
      </w:r>
    </w:p>
    <w:p w:rsidR="008F03D7" w:rsidRPr="005F7633" w:rsidRDefault="008F03D7" w:rsidP="008F03D7">
      <w:pPr>
        <w:spacing w:line="240" w:lineRule="auto"/>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В  целях обеспечения безопасности и антитеррористической защищенности,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выполнение правовых актов и нормативно-технических документов по созданию здоровых и безопасных условий труда;</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введение в учебный план школы предмета ОБЖ в 5-11 классах;</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организация обучения учащихся и сотрудников школы по ГО и ЧС;</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выпу</w:t>
      </w:r>
      <w:proofErr w:type="gramStart"/>
      <w:r w:rsidRPr="005F7633">
        <w:rPr>
          <w:rFonts w:ascii="Times New Roman" w:hAnsi="Times New Roman" w:cs="Times New Roman"/>
          <w:color w:val="000000" w:themeColor="text1"/>
          <w:sz w:val="24"/>
          <w:szCs w:val="24"/>
          <w:shd w:val="clear" w:color="auto" w:fill="FFFFFF"/>
        </w:rPr>
        <w:t>ск в шк</w:t>
      </w:r>
      <w:proofErr w:type="gramEnd"/>
      <w:r w:rsidRPr="005F7633">
        <w:rPr>
          <w:rFonts w:ascii="Times New Roman" w:hAnsi="Times New Roman" w:cs="Times New Roman"/>
          <w:color w:val="000000" w:themeColor="text1"/>
          <w:sz w:val="24"/>
          <w:szCs w:val="24"/>
          <w:shd w:val="clear" w:color="auto" w:fill="FFFFFF"/>
        </w:rPr>
        <w:t>оле инструкций, памяток, брошюр на тему: «Действия обучающихся и сотрудников при возникновении экстремальных и чрезвычайных ситуаций»;</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 xml:space="preserve">соблюдение норм и правил  </w:t>
      </w:r>
      <w:proofErr w:type="spellStart"/>
      <w:r w:rsidRPr="005F7633">
        <w:rPr>
          <w:rFonts w:ascii="Times New Roman" w:hAnsi="Times New Roman" w:cs="Times New Roman"/>
          <w:color w:val="000000" w:themeColor="text1"/>
          <w:sz w:val="24"/>
          <w:szCs w:val="24"/>
          <w:shd w:val="clear" w:color="auto" w:fill="FFFFFF"/>
        </w:rPr>
        <w:t>СанПиН</w:t>
      </w:r>
      <w:proofErr w:type="spellEnd"/>
      <w:r w:rsidRPr="005F7633">
        <w:rPr>
          <w:rFonts w:ascii="Times New Roman" w:hAnsi="Times New Roman" w:cs="Times New Roman"/>
          <w:color w:val="000000" w:themeColor="text1"/>
          <w:sz w:val="24"/>
          <w:szCs w:val="24"/>
          <w:shd w:val="clear" w:color="auto" w:fill="FFFFFF"/>
        </w:rPr>
        <w:t>;</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proofErr w:type="gramStart"/>
      <w:r w:rsidRPr="005F7633">
        <w:rPr>
          <w:rFonts w:ascii="Times New Roman" w:hAnsi="Times New Roman" w:cs="Times New Roman"/>
          <w:color w:val="000000" w:themeColor="text1"/>
          <w:sz w:val="24"/>
          <w:szCs w:val="24"/>
          <w:shd w:val="clear" w:color="auto" w:fill="FFFFFF"/>
        </w:rPr>
        <w:t>проведение своевременного инструктажа по ОТ обучающихся и работников;</w:t>
      </w:r>
      <w:proofErr w:type="gramEnd"/>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организация круглосуточной охраны школьного здания;</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проведение ежегодного мониторинга здоровья учащихся</w:t>
      </w:r>
      <w:proofErr w:type="gramStart"/>
      <w:r w:rsidRPr="005F7633">
        <w:rPr>
          <w:rFonts w:ascii="Times New Roman" w:hAnsi="Times New Roman" w:cs="Times New Roman"/>
          <w:color w:val="000000" w:themeColor="text1"/>
          <w:sz w:val="24"/>
          <w:szCs w:val="24"/>
          <w:shd w:val="clear" w:color="auto" w:fill="FFFFFF"/>
        </w:rPr>
        <w:t>;;</w:t>
      </w:r>
      <w:proofErr w:type="gramEnd"/>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организация взаимодействия педагогов и медицинских работников в интересах сохранения здоровья детей;</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проведение уроков физической культуры с учётом медицинских групп здоровья учащихся;</w:t>
      </w:r>
    </w:p>
    <w:p w:rsidR="008F03D7" w:rsidRPr="005F7633" w:rsidRDefault="008F03D7" w:rsidP="008F03D7">
      <w:pPr>
        <w:pStyle w:val="a9"/>
        <w:numPr>
          <w:ilvl w:val="0"/>
          <w:numId w:val="23"/>
        </w:numPr>
        <w:tabs>
          <w:tab w:val="left" w:pos="0"/>
        </w:tabs>
        <w:suppressAutoHyphens/>
        <w:spacing w:after="0" w:line="240" w:lineRule="auto"/>
        <w:ind w:left="0" w:firstLine="0"/>
        <w:contextualSpacing w:val="0"/>
        <w:rPr>
          <w:rFonts w:ascii="Times New Roman" w:hAnsi="Times New Roman" w:cs="Times New Roman"/>
          <w:color w:val="000000" w:themeColor="text1"/>
          <w:sz w:val="24"/>
          <w:szCs w:val="24"/>
          <w:shd w:val="clear" w:color="auto" w:fill="FFFFFF"/>
        </w:rPr>
      </w:pPr>
      <w:r w:rsidRPr="005F7633">
        <w:rPr>
          <w:rFonts w:ascii="Times New Roman" w:hAnsi="Times New Roman" w:cs="Times New Roman"/>
          <w:color w:val="000000" w:themeColor="text1"/>
          <w:sz w:val="24"/>
          <w:szCs w:val="24"/>
          <w:shd w:val="clear" w:color="auto" w:fill="FFFFFF"/>
        </w:rPr>
        <w:t>регулярное проведение месячников безопасности детей,  ГО и ЧС, ПДД  по профилактике ПАВ и др.</w:t>
      </w:r>
    </w:p>
    <w:p w:rsidR="008F03D7" w:rsidRPr="005F7633" w:rsidRDefault="008F03D7" w:rsidP="008F03D7">
      <w:pPr>
        <w:spacing w:line="240" w:lineRule="auto"/>
        <w:rPr>
          <w:rFonts w:ascii="Times New Roman" w:hAnsi="Times New Roman" w:cs="Times New Roman"/>
          <w:color w:val="000000" w:themeColor="text1"/>
          <w:sz w:val="24"/>
          <w:szCs w:val="24"/>
        </w:rPr>
      </w:pPr>
      <w:r w:rsidRPr="005F7633">
        <w:rPr>
          <w:rFonts w:ascii="Times New Roman" w:hAnsi="Times New Roman" w:cs="Times New Roman"/>
          <w:color w:val="000000" w:themeColor="text1"/>
          <w:sz w:val="24"/>
          <w:szCs w:val="24"/>
          <w:shd w:val="clear" w:color="auto" w:fill="FFFFFF"/>
        </w:rPr>
        <w:t>Одним из основных направлений деятельности школы на протяжении последних лет является работа по сохранению здоровья детей в ходе учебного процесса.</w:t>
      </w:r>
      <w:r w:rsidRPr="005F7633">
        <w:rPr>
          <w:rFonts w:ascii="Times New Roman" w:hAnsi="Times New Roman" w:cs="Times New Roman"/>
          <w:color w:val="000000" w:themeColor="text1"/>
          <w:sz w:val="24"/>
          <w:szCs w:val="24"/>
        </w:rPr>
        <w:t xml:space="preserve">        </w:t>
      </w:r>
    </w:p>
    <w:p w:rsidR="008F03D7" w:rsidRPr="005F7633" w:rsidRDefault="008F03D7" w:rsidP="008F03D7">
      <w:pPr>
        <w:pStyle w:val="a3"/>
        <w:rPr>
          <w:rFonts w:ascii="Times New Roman" w:hAnsi="Times New Roman" w:cs="Times New Roman"/>
          <w:sz w:val="24"/>
          <w:szCs w:val="24"/>
        </w:rPr>
      </w:pPr>
      <w:r w:rsidRPr="005F7633">
        <w:rPr>
          <w:sz w:val="24"/>
          <w:szCs w:val="24"/>
        </w:rPr>
        <w:t xml:space="preserve">    </w:t>
      </w:r>
      <w:r w:rsidRPr="005F7633">
        <w:rPr>
          <w:rFonts w:ascii="Times New Roman" w:hAnsi="Times New Roman" w:cs="Times New Roman"/>
          <w:sz w:val="24"/>
          <w:szCs w:val="24"/>
        </w:rPr>
        <w:t>Огромное внимание уделяется профилактической работе по  предупреждению вредных привычек среди  подростков:</w:t>
      </w:r>
    </w:p>
    <w:p w:rsidR="008F03D7" w:rsidRPr="005F7633" w:rsidRDefault="008F03D7" w:rsidP="008F03D7">
      <w:pPr>
        <w:pStyle w:val="a3"/>
        <w:rPr>
          <w:rFonts w:ascii="Times New Roman" w:hAnsi="Times New Roman" w:cs="Times New Roman"/>
          <w:sz w:val="24"/>
          <w:szCs w:val="24"/>
        </w:rPr>
      </w:pPr>
      <w:r w:rsidRPr="005F7633">
        <w:rPr>
          <w:rFonts w:ascii="Times New Roman" w:hAnsi="Times New Roman" w:cs="Times New Roman"/>
          <w:sz w:val="24"/>
          <w:szCs w:val="24"/>
        </w:rPr>
        <w:t>- проведены лектории с учащимися по темам: «Влияние сотовых телефонов на здоровье подростка», « Правильное питание - залог здоровья», « Чем опасен компьютер?», «Что такое вакцинация? В чем её польза?», « Гигиена девочек-подростков».</w:t>
      </w:r>
    </w:p>
    <w:p w:rsidR="008F03D7" w:rsidRPr="005F7633" w:rsidRDefault="008F03D7"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 Организованы родительские всеобучи  «Здоровая семья </w:t>
      </w:r>
      <w:proofErr w:type="gramStart"/>
      <w:r w:rsidRPr="005F7633">
        <w:rPr>
          <w:rFonts w:ascii="Times New Roman" w:hAnsi="Times New Roman" w:cs="Times New Roman"/>
          <w:sz w:val="24"/>
          <w:szCs w:val="24"/>
        </w:rPr>
        <w:t>-з</w:t>
      </w:r>
      <w:proofErr w:type="gramEnd"/>
      <w:r w:rsidRPr="005F7633">
        <w:rPr>
          <w:rFonts w:ascii="Times New Roman" w:hAnsi="Times New Roman" w:cs="Times New Roman"/>
          <w:sz w:val="24"/>
          <w:szCs w:val="24"/>
        </w:rPr>
        <w:t xml:space="preserve">доровое поколение», беседы с учащимися 1-4 </w:t>
      </w:r>
      <w:proofErr w:type="spellStart"/>
      <w:r w:rsidRPr="005F7633">
        <w:rPr>
          <w:rFonts w:ascii="Times New Roman" w:hAnsi="Times New Roman" w:cs="Times New Roman"/>
          <w:sz w:val="24"/>
          <w:szCs w:val="24"/>
        </w:rPr>
        <w:t>кл</w:t>
      </w:r>
      <w:proofErr w:type="spellEnd"/>
      <w:r w:rsidRPr="005F7633">
        <w:rPr>
          <w:rFonts w:ascii="Times New Roman" w:hAnsi="Times New Roman" w:cs="Times New Roman"/>
          <w:sz w:val="24"/>
          <w:szCs w:val="24"/>
        </w:rPr>
        <w:t>.  о полезной пище,  классные часы и беседы по ЗОЖ 5-11классы. Традиционно проводятся дни здоровья, веселые переменки.</w:t>
      </w:r>
    </w:p>
    <w:p w:rsidR="008F03D7" w:rsidRPr="005F7633" w:rsidRDefault="008F03D7" w:rsidP="008F03D7">
      <w:pPr>
        <w:pStyle w:val="a3"/>
        <w:rPr>
          <w:rFonts w:ascii="Times New Roman" w:hAnsi="Times New Roman" w:cs="Times New Roman"/>
          <w:sz w:val="24"/>
          <w:szCs w:val="24"/>
        </w:rPr>
      </w:pPr>
      <w:r w:rsidRPr="005F7633">
        <w:rPr>
          <w:rFonts w:ascii="Times New Roman" w:hAnsi="Times New Roman" w:cs="Times New Roman"/>
          <w:sz w:val="24"/>
          <w:szCs w:val="24"/>
          <w:shd w:val="clear" w:color="auto" w:fill="FFFFFF"/>
        </w:rPr>
        <w:lastRenderedPageBreak/>
        <w:t xml:space="preserve">  </w:t>
      </w:r>
      <w:r w:rsidRPr="005F7633">
        <w:rPr>
          <w:rFonts w:ascii="Times New Roman" w:hAnsi="Times New Roman" w:cs="Times New Roman"/>
          <w:sz w:val="24"/>
          <w:szCs w:val="24"/>
        </w:rPr>
        <w:t xml:space="preserve"> В начале учебного года психологом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школе. Большинство </w:t>
      </w:r>
      <w:proofErr w:type="gramStart"/>
      <w:r w:rsidRPr="005F7633">
        <w:rPr>
          <w:rFonts w:ascii="Times New Roman" w:hAnsi="Times New Roman" w:cs="Times New Roman"/>
          <w:sz w:val="24"/>
          <w:szCs w:val="24"/>
        </w:rPr>
        <w:t>учащихся</w:t>
      </w:r>
      <w:proofErr w:type="gramEnd"/>
      <w:r w:rsidRPr="005F7633">
        <w:rPr>
          <w:rFonts w:ascii="Times New Roman" w:hAnsi="Times New Roman" w:cs="Times New Roman"/>
          <w:sz w:val="24"/>
          <w:szCs w:val="24"/>
        </w:rPr>
        <w:t xml:space="preserve">    верно толкуют понятие «здоровый образ жизни», среди предложенных ценностных ориентиров «здоровье человека» занимает лидирующую позицию. 78% опрошенных школьников понимают, что сохранение здоровья   возможно при соблюдении определенного режима дня, занятий физкультурой, активным образом жизни в школьные годы. 51% учащихся стараются вести здоровый образ жизни, 31% занимаются спортом. Однако  15% учащихся не задумывались серьезно над проблемой сохранения своего здоровья, а 7% -размышляют над этой проблемой.</w:t>
      </w:r>
    </w:p>
    <w:p w:rsidR="008F03D7" w:rsidRPr="005F7633" w:rsidRDefault="008F03D7"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 Мероприятия спортивной направленности по запросам учащихся становятся ключевыми в плане физкультурно-оздоровительной работы. Так по инициативе учащихся в школе ежегодно проводится баскетбольный  турнир. Проводятся соревнования по настольному теннису, пионерболу, шашкам, туризму.  Интересно проходит конкурс «Самый спортивный класс» и «Самый здоровый класс», </w:t>
      </w:r>
      <w:proofErr w:type="gramStart"/>
      <w:r w:rsidRPr="005F7633">
        <w:rPr>
          <w:rFonts w:ascii="Times New Roman" w:hAnsi="Times New Roman" w:cs="Times New Roman"/>
          <w:sz w:val="24"/>
          <w:szCs w:val="24"/>
        </w:rPr>
        <w:t>итоги</w:t>
      </w:r>
      <w:proofErr w:type="gramEnd"/>
      <w:r w:rsidRPr="005F7633">
        <w:rPr>
          <w:rFonts w:ascii="Times New Roman" w:hAnsi="Times New Roman" w:cs="Times New Roman"/>
          <w:sz w:val="24"/>
          <w:szCs w:val="24"/>
        </w:rPr>
        <w:t xml:space="preserve"> которых подводятся в конце учебного года на основе результатов протоколов школьных спортивных соревнований, медицинского мониторинга. Ежегодно учащиеся нашей школы принимают участие на </w:t>
      </w:r>
      <w:proofErr w:type="spellStart"/>
      <w:r w:rsidRPr="005F7633">
        <w:rPr>
          <w:rFonts w:ascii="Times New Roman" w:hAnsi="Times New Roman" w:cs="Times New Roman"/>
          <w:sz w:val="24"/>
          <w:szCs w:val="24"/>
        </w:rPr>
        <w:t>внутришкольных</w:t>
      </w:r>
      <w:proofErr w:type="spellEnd"/>
      <w:r w:rsidRPr="005F7633">
        <w:rPr>
          <w:rFonts w:ascii="Times New Roman" w:hAnsi="Times New Roman" w:cs="Times New Roman"/>
          <w:sz w:val="24"/>
          <w:szCs w:val="24"/>
        </w:rPr>
        <w:t>, районных, республиканских спортивных соревнованиях и занимают призовые места.</w:t>
      </w:r>
    </w:p>
    <w:p w:rsidR="008F03D7" w:rsidRPr="005F7633" w:rsidRDefault="008F03D7" w:rsidP="008F03D7">
      <w:pPr>
        <w:pStyle w:val="a3"/>
        <w:rPr>
          <w:rFonts w:ascii="Times New Roman" w:hAnsi="Times New Roman" w:cs="Times New Roman"/>
          <w:sz w:val="24"/>
          <w:szCs w:val="24"/>
        </w:rPr>
      </w:pPr>
      <w:r w:rsidRPr="005F7633">
        <w:rPr>
          <w:rFonts w:ascii="Times New Roman" w:hAnsi="Times New Roman" w:cs="Times New Roman"/>
          <w:sz w:val="24"/>
          <w:szCs w:val="24"/>
        </w:rPr>
        <w:t>По результатам динамического наблюдения за здоровьем детей выявлено снижение  заболеваемости учащихся ОРВИ и гриппом  на 21 %, в течение нескольких лет в школе не наблюдался эпидемический подъем, не один класс не был закрыт на карантин, снижается процент часто</w:t>
      </w:r>
      <w:r w:rsidR="00FB1C74">
        <w:rPr>
          <w:rFonts w:ascii="Times New Roman" w:hAnsi="Times New Roman" w:cs="Times New Roman"/>
          <w:sz w:val="24"/>
          <w:szCs w:val="24"/>
        </w:rPr>
        <w:t xml:space="preserve"> </w:t>
      </w:r>
      <w:r w:rsidRPr="005F7633">
        <w:rPr>
          <w:rFonts w:ascii="Times New Roman" w:hAnsi="Times New Roman" w:cs="Times New Roman"/>
          <w:sz w:val="24"/>
          <w:szCs w:val="24"/>
        </w:rPr>
        <w:t>болеющих детей.</w:t>
      </w:r>
    </w:p>
    <w:p w:rsidR="008F03D7" w:rsidRPr="005F7633" w:rsidRDefault="008F03D7" w:rsidP="008F03D7">
      <w:pPr>
        <w:pStyle w:val="a3"/>
        <w:rPr>
          <w:rFonts w:ascii="Times New Roman" w:hAnsi="Times New Roman" w:cs="Times New Roman"/>
          <w:sz w:val="24"/>
          <w:szCs w:val="24"/>
        </w:rPr>
      </w:pPr>
      <w:r w:rsidRPr="005F7633">
        <w:rPr>
          <w:rFonts w:ascii="Times New Roman" w:hAnsi="Times New Roman" w:cs="Times New Roman"/>
          <w:sz w:val="24"/>
          <w:szCs w:val="24"/>
        </w:rPr>
        <w:t xml:space="preserve">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w:t>
      </w:r>
    </w:p>
    <w:p w:rsidR="008F03D7" w:rsidRPr="005F7633" w:rsidRDefault="008F03D7" w:rsidP="008F03D7">
      <w:pPr>
        <w:pStyle w:val="a3"/>
        <w:rPr>
          <w:rFonts w:ascii="Times New Roman" w:hAnsi="Times New Roman" w:cs="Times New Roman"/>
          <w:sz w:val="24"/>
          <w:szCs w:val="24"/>
        </w:rPr>
      </w:pPr>
      <w:proofErr w:type="spellStart"/>
      <w:r w:rsidRPr="005F7633">
        <w:rPr>
          <w:rFonts w:ascii="Times New Roman" w:hAnsi="Times New Roman" w:cs="Times New Roman"/>
          <w:sz w:val="24"/>
          <w:szCs w:val="24"/>
          <w:shd w:val="clear" w:color="auto" w:fill="FFFFFF"/>
        </w:rPr>
        <w:t>Вакцинопрофилактикой</w:t>
      </w:r>
      <w:proofErr w:type="spellEnd"/>
      <w:r w:rsidRPr="005F7633">
        <w:rPr>
          <w:rFonts w:ascii="Times New Roman" w:hAnsi="Times New Roman" w:cs="Times New Roman"/>
          <w:sz w:val="24"/>
          <w:szCs w:val="24"/>
          <w:shd w:val="clear" w:color="auto" w:fill="FFFFFF"/>
        </w:rPr>
        <w:t xml:space="preserve">  </w:t>
      </w:r>
      <w:proofErr w:type="gramStart"/>
      <w:r w:rsidRPr="005F7633">
        <w:rPr>
          <w:rFonts w:ascii="Times New Roman" w:hAnsi="Times New Roman" w:cs="Times New Roman"/>
          <w:sz w:val="24"/>
          <w:szCs w:val="24"/>
          <w:shd w:val="clear" w:color="auto" w:fill="FFFFFF"/>
        </w:rPr>
        <w:t>охвачены</w:t>
      </w:r>
      <w:proofErr w:type="gramEnd"/>
      <w:r w:rsidRPr="005F7633">
        <w:rPr>
          <w:rFonts w:ascii="Times New Roman" w:hAnsi="Times New Roman" w:cs="Times New Roman"/>
          <w:sz w:val="24"/>
          <w:szCs w:val="24"/>
          <w:shd w:val="clear" w:color="auto" w:fill="FFFFFF"/>
        </w:rPr>
        <w:t xml:space="preserve">  более 90% здоровых учащихся, 65% учителей. Доля сотрудников, прошедших обучение и проверку зна</w:t>
      </w:r>
      <w:r w:rsidRPr="005F7633">
        <w:rPr>
          <w:rFonts w:ascii="Times New Roman" w:hAnsi="Times New Roman" w:cs="Times New Roman"/>
          <w:sz w:val="24"/>
          <w:szCs w:val="24"/>
          <w:shd w:val="clear" w:color="auto" w:fill="FFFFFF"/>
        </w:rPr>
        <w:softHyphen/>
        <w:t>ний по охране труда – 100%, доля сотрудников, сдавших экзамен по санитарно-гигиеническому минимуму – 100%.</w:t>
      </w:r>
    </w:p>
    <w:p w:rsidR="008F03D7" w:rsidRDefault="008F03D7" w:rsidP="008F03D7">
      <w:pPr>
        <w:pStyle w:val="a3"/>
        <w:rPr>
          <w:rFonts w:ascii="Times New Roman" w:hAnsi="Times New Roman" w:cs="Times New Roman"/>
          <w:sz w:val="24"/>
          <w:szCs w:val="24"/>
          <w:shd w:val="clear" w:color="auto" w:fill="FFFFFF"/>
        </w:rPr>
      </w:pPr>
      <w:r w:rsidRPr="005F7633">
        <w:rPr>
          <w:rFonts w:ascii="Times New Roman" w:hAnsi="Times New Roman" w:cs="Times New Roman"/>
          <w:sz w:val="24"/>
          <w:szCs w:val="24"/>
          <w:shd w:val="clear" w:color="auto" w:fill="FFFFFF"/>
        </w:rPr>
        <w:t>В 201</w:t>
      </w:r>
      <w:r w:rsidR="001B4F50">
        <w:rPr>
          <w:rFonts w:ascii="Times New Roman" w:hAnsi="Times New Roman" w:cs="Times New Roman"/>
          <w:sz w:val="24"/>
          <w:szCs w:val="24"/>
          <w:shd w:val="clear" w:color="auto" w:fill="FFFFFF"/>
        </w:rPr>
        <w:t>7</w:t>
      </w:r>
      <w:r w:rsidRPr="005F7633">
        <w:rPr>
          <w:rFonts w:ascii="Times New Roman" w:hAnsi="Times New Roman" w:cs="Times New Roman"/>
          <w:sz w:val="24"/>
          <w:szCs w:val="24"/>
          <w:shd w:val="clear" w:color="auto" w:fill="FFFFFF"/>
        </w:rPr>
        <w:t>-1</w:t>
      </w:r>
      <w:r w:rsidR="001B4F50">
        <w:rPr>
          <w:rFonts w:ascii="Times New Roman" w:hAnsi="Times New Roman" w:cs="Times New Roman"/>
          <w:sz w:val="24"/>
          <w:szCs w:val="24"/>
          <w:shd w:val="clear" w:color="auto" w:fill="FFFFFF"/>
        </w:rPr>
        <w:t>8</w:t>
      </w:r>
      <w:r w:rsidRPr="005F7633">
        <w:rPr>
          <w:rFonts w:ascii="Times New Roman" w:hAnsi="Times New Roman" w:cs="Times New Roman"/>
          <w:sz w:val="24"/>
          <w:szCs w:val="24"/>
          <w:shd w:val="clear" w:color="auto" w:fill="FFFFFF"/>
        </w:rPr>
        <w:t xml:space="preserve"> учебном году доля травматизма обучающихся  во время пребывания в школе составила  0,1% (1 случай),  случаев дорожно-транспортного травматизма  не было.</w:t>
      </w:r>
    </w:p>
    <w:p w:rsidR="001B4F50" w:rsidRDefault="001B4F50" w:rsidP="008F03D7">
      <w:pPr>
        <w:pStyle w:val="a3"/>
        <w:rPr>
          <w:rFonts w:ascii="Times New Roman" w:hAnsi="Times New Roman" w:cs="Times New Roman"/>
          <w:sz w:val="24"/>
          <w:szCs w:val="24"/>
          <w:shd w:val="clear" w:color="auto" w:fill="FFFFFF"/>
        </w:rPr>
      </w:pPr>
    </w:p>
    <w:p w:rsidR="001B4F50" w:rsidRDefault="001B4F50" w:rsidP="001B4F50">
      <w:pPr>
        <w:pStyle w:val="a3"/>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w:t>
      </w:r>
      <w:r w:rsidRPr="001B4F50">
        <w:rPr>
          <w:rFonts w:ascii="Times New Roman" w:hAnsi="Times New Roman" w:cs="Times New Roman"/>
          <w:b/>
          <w:sz w:val="24"/>
          <w:szCs w:val="24"/>
          <w:shd w:val="clear" w:color="auto" w:fill="FFFFFF"/>
        </w:rPr>
        <w:t xml:space="preserve">Обеспеченность </w:t>
      </w:r>
      <w:r>
        <w:rPr>
          <w:rFonts w:ascii="Times New Roman" w:hAnsi="Times New Roman" w:cs="Times New Roman"/>
          <w:b/>
          <w:sz w:val="24"/>
          <w:szCs w:val="24"/>
          <w:shd w:val="clear" w:color="auto" w:fill="FFFFFF"/>
        </w:rPr>
        <w:t>учебниками и художественной литературой</w:t>
      </w:r>
    </w:p>
    <w:p w:rsidR="001B4F50" w:rsidRPr="001B4F50" w:rsidRDefault="001B4F50" w:rsidP="001B4F50">
      <w:pPr>
        <w:pStyle w:val="a3"/>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Pr="001B4F50">
        <w:rPr>
          <w:rFonts w:ascii="Times New Roman" w:hAnsi="Times New Roman" w:cs="Times New Roman"/>
          <w:sz w:val="24"/>
          <w:szCs w:val="24"/>
          <w:shd w:val="clear" w:color="auto" w:fill="FFFFFF"/>
        </w:rPr>
        <w:t>Библиотечный фонд школы состоит из</w:t>
      </w:r>
      <w:r>
        <w:rPr>
          <w:rFonts w:ascii="Times New Roman" w:hAnsi="Times New Roman" w:cs="Times New Roman"/>
          <w:sz w:val="24"/>
          <w:szCs w:val="24"/>
          <w:shd w:val="clear" w:color="auto" w:fill="FFFFFF"/>
        </w:rPr>
        <w:t xml:space="preserve"> 7670 учебников и 6520 единиц  художественной литературы. Фонд художественной литературы не пополнялся уже </w:t>
      </w:r>
      <w:r w:rsidR="009442BD">
        <w:rPr>
          <w:rFonts w:ascii="Times New Roman" w:hAnsi="Times New Roman" w:cs="Times New Roman"/>
          <w:sz w:val="24"/>
          <w:szCs w:val="24"/>
          <w:shd w:val="clear" w:color="auto" w:fill="FFFFFF"/>
        </w:rPr>
        <w:t>10-15</w:t>
      </w:r>
      <w:r>
        <w:rPr>
          <w:rFonts w:ascii="Times New Roman" w:hAnsi="Times New Roman" w:cs="Times New Roman"/>
          <w:sz w:val="24"/>
          <w:szCs w:val="24"/>
          <w:shd w:val="clear" w:color="auto" w:fill="FFFFFF"/>
        </w:rPr>
        <w:t xml:space="preserve"> лет, ощущается острая нехватка книг для внеклассного чтения, а также программной литературы.</w:t>
      </w:r>
      <w:r w:rsidR="009442BD">
        <w:rPr>
          <w:rFonts w:ascii="Times New Roman" w:hAnsi="Times New Roman" w:cs="Times New Roman"/>
          <w:sz w:val="24"/>
          <w:szCs w:val="24"/>
          <w:shd w:val="clear" w:color="auto" w:fill="FFFFFF"/>
        </w:rPr>
        <w:t xml:space="preserve">  В 2017-18 учебном году родители  и дети подарили библиотеке 90 книг. Ситуация с учебниками лучш</w:t>
      </w:r>
      <w:proofErr w:type="gramStart"/>
      <w:r w:rsidR="009442BD">
        <w:rPr>
          <w:rFonts w:ascii="Times New Roman" w:hAnsi="Times New Roman" w:cs="Times New Roman"/>
          <w:sz w:val="24"/>
          <w:szCs w:val="24"/>
          <w:shd w:val="clear" w:color="auto" w:fill="FFFFFF"/>
        </w:rPr>
        <w:t>е-</w:t>
      </w:r>
      <w:proofErr w:type="gramEnd"/>
      <w:r w:rsidR="009442BD">
        <w:rPr>
          <w:rFonts w:ascii="Times New Roman" w:hAnsi="Times New Roman" w:cs="Times New Roman"/>
          <w:sz w:val="24"/>
          <w:szCs w:val="24"/>
          <w:shd w:val="clear" w:color="auto" w:fill="FFFFFF"/>
        </w:rPr>
        <w:t xml:space="preserve"> за то же время в библиотеку поступило 2800 учебников. Но тем не менее обеспеченность учебниками составляет лишь 75 процентов, в основном, это учебники НРК.</w:t>
      </w:r>
    </w:p>
    <w:p w:rsidR="001B4F50" w:rsidRPr="001B4F50" w:rsidRDefault="001B4F50" w:rsidP="001B4F50">
      <w:pPr>
        <w:pStyle w:val="a3"/>
        <w:rPr>
          <w:rFonts w:ascii="Times New Roman" w:hAnsi="Times New Roman" w:cs="Times New Roman"/>
          <w:sz w:val="24"/>
          <w:szCs w:val="24"/>
          <w:shd w:val="clear" w:color="auto" w:fill="FFFFFF"/>
        </w:rPr>
      </w:pPr>
    </w:p>
    <w:p w:rsidR="008F03D7" w:rsidRPr="005F7633" w:rsidRDefault="008F03D7" w:rsidP="008F03D7">
      <w:pPr>
        <w:pStyle w:val="a3"/>
        <w:rPr>
          <w:rFonts w:ascii="Times New Roman" w:hAnsi="Times New Roman" w:cs="Times New Roman"/>
          <w:b/>
          <w:sz w:val="24"/>
          <w:szCs w:val="24"/>
        </w:rPr>
      </w:pPr>
      <w:r w:rsidRPr="005F7633">
        <w:rPr>
          <w:rFonts w:ascii="Times New Roman" w:hAnsi="Times New Roman" w:cs="Times New Roman"/>
          <w:b/>
          <w:sz w:val="24"/>
          <w:szCs w:val="24"/>
        </w:rPr>
        <w:t xml:space="preserve">Общие выводы: </w:t>
      </w:r>
    </w:p>
    <w:p w:rsidR="008F03D7" w:rsidRPr="005F7633" w:rsidRDefault="008F03D7" w:rsidP="008F03D7">
      <w:pPr>
        <w:pStyle w:val="a3"/>
        <w:rPr>
          <w:rFonts w:ascii="Times New Roman" w:hAnsi="Times New Roman" w:cs="Times New Roman"/>
          <w:sz w:val="24"/>
          <w:szCs w:val="24"/>
        </w:rPr>
      </w:pPr>
      <w:r w:rsidRPr="005F7633">
        <w:rPr>
          <w:rFonts w:ascii="Times New Roman" w:hAnsi="Times New Roman" w:cs="Times New Roman"/>
          <w:sz w:val="24"/>
          <w:szCs w:val="24"/>
        </w:rPr>
        <w:t>Воспитательная работа в МКОУ «Новочиркейская СОШ№1» соответствует основным направлениям, находится на достаточном уровне.</w:t>
      </w:r>
    </w:p>
    <w:p w:rsidR="008F03D7" w:rsidRPr="005F7633" w:rsidRDefault="008F03D7" w:rsidP="008F03D7">
      <w:pPr>
        <w:pStyle w:val="a3"/>
        <w:rPr>
          <w:rFonts w:ascii="Times New Roman" w:hAnsi="Times New Roman" w:cs="Times New Roman"/>
          <w:sz w:val="24"/>
          <w:szCs w:val="24"/>
        </w:rPr>
      </w:pPr>
      <w:r w:rsidRPr="005F7633">
        <w:rPr>
          <w:rFonts w:ascii="Times New Roman" w:hAnsi="Times New Roman" w:cs="Times New Roman"/>
          <w:sz w:val="24"/>
          <w:szCs w:val="24"/>
        </w:rPr>
        <w:t>За 201</w:t>
      </w:r>
      <w:r w:rsidR="000B683A">
        <w:rPr>
          <w:rFonts w:ascii="Times New Roman" w:hAnsi="Times New Roman" w:cs="Times New Roman"/>
          <w:sz w:val="24"/>
          <w:szCs w:val="24"/>
        </w:rPr>
        <w:t>7</w:t>
      </w:r>
      <w:r w:rsidRPr="005F7633">
        <w:rPr>
          <w:rFonts w:ascii="Times New Roman" w:hAnsi="Times New Roman" w:cs="Times New Roman"/>
          <w:sz w:val="24"/>
          <w:szCs w:val="24"/>
        </w:rPr>
        <w:t>-201</w:t>
      </w:r>
      <w:r w:rsidR="000B683A">
        <w:rPr>
          <w:rFonts w:ascii="Times New Roman" w:hAnsi="Times New Roman" w:cs="Times New Roman"/>
          <w:sz w:val="24"/>
          <w:szCs w:val="24"/>
        </w:rPr>
        <w:t>8</w:t>
      </w:r>
      <w:r w:rsidRPr="005F7633">
        <w:rPr>
          <w:rFonts w:ascii="Times New Roman" w:hAnsi="Times New Roman" w:cs="Times New Roman"/>
          <w:sz w:val="24"/>
          <w:szCs w:val="24"/>
        </w:rPr>
        <w:t xml:space="preserve"> учебный год выполнен большой объём работы, охвативший весь контингент учащихся. Цель на следующий учебный год:</w:t>
      </w:r>
    </w:p>
    <w:p w:rsidR="008F03D7" w:rsidRPr="005F7633" w:rsidRDefault="008F03D7" w:rsidP="008F03D7">
      <w:pPr>
        <w:pStyle w:val="a3"/>
        <w:rPr>
          <w:rFonts w:ascii="Times New Roman" w:hAnsi="Times New Roman" w:cs="Times New Roman"/>
          <w:sz w:val="24"/>
          <w:szCs w:val="24"/>
        </w:rPr>
      </w:pPr>
      <w:r w:rsidRPr="005F7633">
        <w:rPr>
          <w:rFonts w:ascii="Times New Roman" w:hAnsi="Times New Roman" w:cs="Times New Roman"/>
          <w:sz w:val="24"/>
          <w:szCs w:val="24"/>
        </w:rPr>
        <w:t>1. создание условий для саморазвития и самореализации личности обучающегося, его успешной самореализации в обществе.</w:t>
      </w:r>
    </w:p>
    <w:p w:rsidR="00092E74" w:rsidRPr="005F7633" w:rsidRDefault="008F03D7" w:rsidP="00FB1C74">
      <w:pPr>
        <w:pStyle w:val="a3"/>
        <w:rPr>
          <w:rFonts w:ascii="Times New Roman" w:hAnsi="Times New Roman" w:cs="Times New Roman"/>
          <w:sz w:val="24"/>
          <w:szCs w:val="24"/>
        </w:rPr>
      </w:pPr>
      <w:r w:rsidRPr="005F7633">
        <w:rPr>
          <w:rFonts w:ascii="Times New Roman" w:hAnsi="Times New Roman" w:cs="Times New Roman"/>
          <w:sz w:val="24"/>
          <w:szCs w:val="24"/>
        </w:rPr>
        <w:t>2. Дать представление учащимся о личной безопасности, об ответственности за правонарушения.</w:t>
      </w:r>
    </w:p>
    <w:sectPr w:rsidR="00092E74" w:rsidRPr="005F7633" w:rsidSect="008F5C60">
      <w:footerReference w:type="default" r:id="rId7"/>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9B8" w:rsidRDefault="00E759B8" w:rsidP="00826657">
      <w:pPr>
        <w:spacing w:after="0" w:line="240" w:lineRule="auto"/>
      </w:pPr>
      <w:r>
        <w:separator/>
      </w:r>
    </w:p>
  </w:endnote>
  <w:endnote w:type="continuationSeparator" w:id="0">
    <w:p w:rsidR="00E759B8" w:rsidRDefault="00E759B8" w:rsidP="00826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08173"/>
      <w:docPartObj>
        <w:docPartGallery w:val="Page Numbers (Bottom of Page)"/>
        <w:docPartUnique/>
      </w:docPartObj>
    </w:sdtPr>
    <w:sdtContent>
      <w:p w:rsidR="002F59C8" w:rsidRDefault="002F59C8">
        <w:pPr>
          <w:pStyle w:val="a7"/>
          <w:jc w:val="center"/>
        </w:pPr>
        <w:fldSimple w:instr="PAGE   \* MERGEFORMAT">
          <w:r w:rsidR="00FB1C74">
            <w:rPr>
              <w:noProof/>
            </w:rPr>
            <w:t>25</w:t>
          </w:r>
        </w:fldSimple>
      </w:p>
    </w:sdtContent>
  </w:sdt>
  <w:p w:rsidR="002F59C8" w:rsidRDefault="002F59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9B8" w:rsidRDefault="00E759B8" w:rsidP="00826657">
      <w:pPr>
        <w:spacing w:after="0" w:line="240" w:lineRule="auto"/>
      </w:pPr>
      <w:r>
        <w:separator/>
      </w:r>
    </w:p>
  </w:footnote>
  <w:footnote w:type="continuationSeparator" w:id="0">
    <w:p w:rsidR="00E759B8" w:rsidRDefault="00E759B8" w:rsidP="00826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clip_image001"/>
      </v:shape>
    </w:pict>
  </w:numPicBullet>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8"/>
    <w:multiLevelType w:val="singleLevel"/>
    <w:tmpl w:val="00000008"/>
    <w:name w:val="WW8Num8"/>
    <w:lvl w:ilvl="0">
      <w:start w:val="1"/>
      <w:numFmt w:val="decimal"/>
      <w:lvlText w:val="%1."/>
      <w:lvlJc w:val="left"/>
      <w:pPr>
        <w:tabs>
          <w:tab w:val="num" w:pos="0"/>
        </w:tabs>
        <w:ind w:left="720" w:hanging="360"/>
      </w:pPr>
    </w:lvl>
  </w:abstractNum>
  <w:abstractNum w:abstractNumId="6">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7">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8">
    <w:nsid w:val="00D17981"/>
    <w:multiLevelType w:val="hybridMultilevel"/>
    <w:tmpl w:val="43BAA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A374AE"/>
    <w:multiLevelType w:val="hybridMultilevel"/>
    <w:tmpl w:val="28721930"/>
    <w:lvl w:ilvl="0" w:tplc="58C4C91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nsid w:val="093614DA"/>
    <w:multiLevelType w:val="hybridMultilevel"/>
    <w:tmpl w:val="2E585E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A23DE0"/>
    <w:multiLevelType w:val="hybridMultilevel"/>
    <w:tmpl w:val="F5C6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593167"/>
    <w:multiLevelType w:val="hybridMultilevel"/>
    <w:tmpl w:val="7930A24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2372030C"/>
    <w:multiLevelType w:val="hybridMultilevel"/>
    <w:tmpl w:val="6D8E51C8"/>
    <w:lvl w:ilvl="0" w:tplc="583094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3D27AC9"/>
    <w:multiLevelType w:val="hybridMultilevel"/>
    <w:tmpl w:val="64E62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453CB"/>
    <w:multiLevelType w:val="hybridMultilevel"/>
    <w:tmpl w:val="BDDADFBC"/>
    <w:lvl w:ilvl="0" w:tplc="04190007">
      <w:start w:val="1"/>
      <w:numFmt w:val="bullet"/>
      <w:lvlText w:val=""/>
      <w:lvlPicBulletId w:val="0"/>
      <w:lvlJc w:val="left"/>
      <w:pPr>
        <w:ind w:left="3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E8E2959"/>
    <w:multiLevelType w:val="hybridMultilevel"/>
    <w:tmpl w:val="DFD47D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B8353C"/>
    <w:multiLevelType w:val="hybridMultilevel"/>
    <w:tmpl w:val="DBB08F2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9F5E28"/>
    <w:multiLevelType w:val="hybridMultilevel"/>
    <w:tmpl w:val="CAE2D2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D757B3"/>
    <w:multiLevelType w:val="hybridMultilevel"/>
    <w:tmpl w:val="7340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ED419E"/>
    <w:multiLevelType w:val="hybridMultilevel"/>
    <w:tmpl w:val="05F2988C"/>
    <w:lvl w:ilvl="0" w:tplc="C86C67F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nsid w:val="42E74BDC"/>
    <w:multiLevelType w:val="hybridMultilevel"/>
    <w:tmpl w:val="F9A2799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2226EE"/>
    <w:multiLevelType w:val="hybridMultilevel"/>
    <w:tmpl w:val="7416D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537983"/>
    <w:multiLevelType w:val="hybridMultilevel"/>
    <w:tmpl w:val="14926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AA1993"/>
    <w:multiLevelType w:val="hybridMultilevel"/>
    <w:tmpl w:val="B3CE5D16"/>
    <w:lvl w:ilvl="0" w:tplc="8FD0A0C4">
      <w:start w:val="1"/>
      <w:numFmt w:val="decimal"/>
      <w:lvlText w:val="%1."/>
      <w:lvlJc w:val="left"/>
      <w:pPr>
        <w:ind w:left="502" w:hanging="360"/>
      </w:pPr>
      <w:rPr>
        <w:sz w:val="18"/>
        <w:szCs w:val="18"/>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5">
    <w:nsid w:val="61EB30AE"/>
    <w:multiLevelType w:val="hybridMultilevel"/>
    <w:tmpl w:val="D3C81FB2"/>
    <w:lvl w:ilvl="0" w:tplc="42203112">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66C4BD3"/>
    <w:multiLevelType w:val="hybridMultilevel"/>
    <w:tmpl w:val="2FF64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B77073"/>
    <w:multiLevelType w:val="hybridMultilevel"/>
    <w:tmpl w:val="701A13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16"/>
  </w:num>
  <w:num w:numId="6">
    <w:abstractNumId w:val="20"/>
  </w:num>
  <w:num w:numId="7">
    <w:abstractNumId w:val="13"/>
  </w:num>
  <w:num w:numId="8">
    <w:abstractNumId w:val="9"/>
  </w:num>
  <w:num w:numId="9">
    <w:abstractNumId w:val="14"/>
  </w:num>
  <w:num w:numId="10">
    <w:abstractNumId w:val="19"/>
  </w:num>
  <w:num w:numId="11">
    <w:abstractNumId w:val="23"/>
  </w:num>
  <w:num w:numId="12">
    <w:abstractNumId w:val="25"/>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6"/>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8"/>
  </w:num>
  <w:num w:numId="26">
    <w:abstractNumId w:val="24"/>
  </w:num>
  <w:num w:numId="27">
    <w:abstractNumId w:val="10"/>
  </w:num>
  <w:num w:numId="28">
    <w:abstractNumId w:val="22"/>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73275"/>
    <w:rsid w:val="00000259"/>
    <w:rsid w:val="00000BD7"/>
    <w:rsid w:val="00005C42"/>
    <w:rsid w:val="000065FC"/>
    <w:rsid w:val="00010160"/>
    <w:rsid w:val="00012025"/>
    <w:rsid w:val="000155C5"/>
    <w:rsid w:val="00015BF3"/>
    <w:rsid w:val="00015FA3"/>
    <w:rsid w:val="000164C1"/>
    <w:rsid w:val="00020DB3"/>
    <w:rsid w:val="00035A16"/>
    <w:rsid w:val="0003668E"/>
    <w:rsid w:val="00036F4C"/>
    <w:rsid w:val="000375FC"/>
    <w:rsid w:val="00037EAD"/>
    <w:rsid w:val="00041AB6"/>
    <w:rsid w:val="00045A99"/>
    <w:rsid w:val="00047846"/>
    <w:rsid w:val="000521CB"/>
    <w:rsid w:val="00054DBD"/>
    <w:rsid w:val="00057EB8"/>
    <w:rsid w:val="00062052"/>
    <w:rsid w:val="000644F7"/>
    <w:rsid w:val="00074FB9"/>
    <w:rsid w:val="00076B01"/>
    <w:rsid w:val="00076F84"/>
    <w:rsid w:val="00077C23"/>
    <w:rsid w:val="00082428"/>
    <w:rsid w:val="00082773"/>
    <w:rsid w:val="00085E94"/>
    <w:rsid w:val="0008755F"/>
    <w:rsid w:val="00092E74"/>
    <w:rsid w:val="00092EC1"/>
    <w:rsid w:val="000933F6"/>
    <w:rsid w:val="00093893"/>
    <w:rsid w:val="00093BB1"/>
    <w:rsid w:val="000946E4"/>
    <w:rsid w:val="000965EB"/>
    <w:rsid w:val="000A1D09"/>
    <w:rsid w:val="000A339F"/>
    <w:rsid w:val="000A4362"/>
    <w:rsid w:val="000A44E6"/>
    <w:rsid w:val="000A54D3"/>
    <w:rsid w:val="000A572C"/>
    <w:rsid w:val="000A68FF"/>
    <w:rsid w:val="000A6D6D"/>
    <w:rsid w:val="000B51EC"/>
    <w:rsid w:val="000B683A"/>
    <w:rsid w:val="000C0A91"/>
    <w:rsid w:val="000D0686"/>
    <w:rsid w:val="000D0BB8"/>
    <w:rsid w:val="000D1031"/>
    <w:rsid w:val="000D43FE"/>
    <w:rsid w:val="000D45C7"/>
    <w:rsid w:val="000D5424"/>
    <w:rsid w:val="000D54FA"/>
    <w:rsid w:val="000D5C05"/>
    <w:rsid w:val="000D61E5"/>
    <w:rsid w:val="000E0D87"/>
    <w:rsid w:val="000E2CAE"/>
    <w:rsid w:val="000E6809"/>
    <w:rsid w:val="000E7226"/>
    <w:rsid w:val="000F2462"/>
    <w:rsid w:val="000F33A4"/>
    <w:rsid w:val="000F3B56"/>
    <w:rsid w:val="000F4501"/>
    <w:rsid w:val="00100A15"/>
    <w:rsid w:val="00106DCB"/>
    <w:rsid w:val="00107817"/>
    <w:rsid w:val="00110E79"/>
    <w:rsid w:val="00113C14"/>
    <w:rsid w:val="00114A69"/>
    <w:rsid w:val="00117AD6"/>
    <w:rsid w:val="00120819"/>
    <w:rsid w:val="001210FC"/>
    <w:rsid w:val="00121E30"/>
    <w:rsid w:val="00127082"/>
    <w:rsid w:val="00131509"/>
    <w:rsid w:val="00131AB5"/>
    <w:rsid w:val="00132185"/>
    <w:rsid w:val="00133F54"/>
    <w:rsid w:val="00140EB1"/>
    <w:rsid w:val="00152856"/>
    <w:rsid w:val="00153FF3"/>
    <w:rsid w:val="00156A2F"/>
    <w:rsid w:val="0015712E"/>
    <w:rsid w:val="00162E69"/>
    <w:rsid w:val="00163CD9"/>
    <w:rsid w:val="00167F45"/>
    <w:rsid w:val="001724FA"/>
    <w:rsid w:val="0017396A"/>
    <w:rsid w:val="00173C80"/>
    <w:rsid w:val="00185005"/>
    <w:rsid w:val="00185A6D"/>
    <w:rsid w:val="00186E32"/>
    <w:rsid w:val="00191112"/>
    <w:rsid w:val="00191D0B"/>
    <w:rsid w:val="0019208F"/>
    <w:rsid w:val="00192707"/>
    <w:rsid w:val="0019420A"/>
    <w:rsid w:val="00194BD0"/>
    <w:rsid w:val="00197A81"/>
    <w:rsid w:val="001A0972"/>
    <w:rsid w:val="001B0DB8"/>
    <w:rsid w:val="001B23CF"/>
    <w:rsid w:val="001B2940"/>
    <w:rsid w:val="001B3AE3"/>
    <w:rsid w:val="001B4F50"/>
    <w:rsid w:val="001B701B"/>
    <w:rsid w:val="001B71AB"/>
    <w:rsid w:val="001C1FF0"/>
    <w:rsid w:val="001C7989"/>
    <w:rsid w:val="001D0650"/>
    <w:rsid w:val="001D2E59"/>
    <w:rsid w:val="001D3183"/>
    <w:rsid w:val="001D5DEE"/>
    <w:rsid w:val="001D6C78"/>
    <w:rsid w:val="001D6DD6"/>
    <w:rsid w:val="001E07A8"/>
    <w:rsid w:val="001E1F7E"/>
    <w:rsid w:val="001E5332"/>
    <w:rsid w:val="001E67A0"/>
    <w:rsid w:val="001E75F6"/>
    <w:rsid w:val="001F04E0"/>
    <w:rsid w:val="001F2031"/>
    <w:rsid w:val="001F2CAC"/>
    <w:rsid w:val="00200DD8"/>
    <w:rsid w:val="00202930"/>
    <w:rsid w:val="00203E13"/>
    <w:rsid w:val="002107AC"/>
    <w:rsid w:val="0021207C"/>
    <w:rsid w:val="002140A8"/>
    <w:rsid w:val="002143AD"/>
    <w:rsid w:val="00214DF4"/>
    <w:rsid w:val="002233F9"/>
    <w:rsid w:val="0022385F"/>
    <w:rsid w:val="0022629F"/>
    <w:rsid w:val="002305A8"/>
    <w:rsid w:val="00230969"/>
    <w:rsid w:val="002371AF"/>
    <w:rsid w:val="002420D1"/>
    <w:rsid w:val="00245EE6"/>
    <w:rsid w:val="00247C1D"/>
    <w:rsid w:val="00250364"/>
    <w:rsid w:val="00252C6C"/>
    <w:rsid w:val="00253281"/>
    <w:rsid w:val="002549AA"/>
    <w:rsid w:val="00255AA3"/>
    <w:rsid w:val="00256232"/>
    <w:rsid w:val="00256AE2"/>
    <w:rsid w:val="00261E78"/>
    <w:rsid w:val="002628D3"/>
    <w:rsid w:val="002647A9"/>
    <w:rsid w:val="0026528B"/>
    <w:rsid w:val="00273A9A"/>
    <w:rsid w:val="002748FB"/>
    <w:rsid w:val="00280CCF"/>
    <w:rsid w:val="00281C69"/>
    <w:rsid w:val="00282843"/>
    <w:rsid w:val="00282F71"/>
    <w:rsid w:val="002836DA"/>
    <w:rsid w:val="0028726E"/>
    <w:rsid w:val="0029049F"/>
    <w:rsid w:val="002934F1"/>
    <w:rsid w:val="0029386B"/>
    <w:rsid w:val="00293C6D"/>
    <w:rsid w:val="00294C37"/>
    <w:rsid w:val="00295D17"/>
    <w:rsid w:val="00295DF7"/>
    <w:rsid w:val="00296C0C"/>
    <w:rsid w:val="002A1041"/>
    <w:rsid w:val="002A1B4F"/>
    <w:rsid w:val="002A1C3C"/>
    <w:rsid w:val="002A4641"/>
    <w:rsid w:val="002A4908"/>
    <w:rsid w:val="002A603D"/>
    <w:rsid w:val="002A6645"/>
    <w:rsid w:val="002A7A83"/>
    <w:rsid w:val="002B0916"/>
    <w:rsid w:val="002B17F8"/>
    <w:rsid w:val="002B4057"/>
    <w:rsid w:val="002B5561"/>
    <w:rsid w:val="002B6C24"/>
    <w:rsid w:val="002B6DAF"/>
    <w:rsid w:val="002C4145"/>
    <w:rsid w:val="002D34FF"/>
    <w:rsid w:val="002D6D24"/>
    <w:rsid w:val="002D7687"/>
    <w:rsid w:val="002E088E"/>
    <w:rsid w:val="002E0A31"/>
    <w:rsid w:val="002E6FD6"/>
    <w:rsid w:val="002E78EB"/>
    <w:rsid w:val="002F2590"/>
    <w:rsid w:val="002F3097"/>
    <w:rsid w:val="002F3850"/>
    <w:rsid w:val="002F4056"/>
    <w:rsid w:val="002F59C8"/>
    <w:rsid w:val="002F5EAF"/>
    <w:rsid w:val="00300FB9"/>
    <w:rsid w:val="003011A5"/>
    <w:rsid w:val="00302D9D"/>
    <w:rsid w:val="0030353B"/>
    <w:rsid w:val="00314622"/>
    <w:rsid w:val="00317758"/>
    <w:rsid w:val="00323654"/>
    <w:rsid w:val="003236F8"/>
    <w:rsid w:val="0032442D"/>
    <w:rsid w:val="00327F67"/>
    <w:rsid w:val="00330012"/>
    <w:rsid w:val="00330C29"/>
    <w:rsid w:val="00333551"/>
    <w:rsid w:val="003365C0"/>
    <w:rsid w:val="00336A86"/>
    <w:rsid w:val="00336DC6"/>
    <w:rsid w:val="003406D3"/>
    <w:rsid w:val="0034314D"/>
    <w:rsid w:val="00344D1C"/>
    <w:rsid w:val="00351AE0"/>
    <w:rsid w:val="003539CA"/>
    <w:rsid w:val="00354D7C"/>
    <w:rsid w:val="0035614C"/>
    <w:rsid w:val="00356EFC"/>
    <w:rsid w:val="00364454"/>
    <w:rsid w:val="0036776E"/>
    <w:rsid w:val="00370124"/>
    <w:rsid w:val="00370C41"/>
    <w:rsid w:val="003714F0"/>
    <w:rsid w:val="00375123"/>
    <w:rsid w:val="00377E8F"/>
    <w:rsid w:val="00382502"/>
    <w:rsid w:val="00384190"/>
    <w:rsid w:val="00384410"/>
    <w:rsid w:val="00387DC2"/>
    <w:rsid w:val="00387FF3"/>
    <w:rsid w:val="00391B38"/>
    <w:rsid w:val="003962E0"/>
    <w:rsid w:val="003A129E"/>
    <w:rsid w:val="003A249C"/>
    <w:rsid w:val="003A2F1C"/>
    <w:rsid w:val="003A35AE"/>
    <w:rsid w:val="003A4A9E"/>
    <w:rsid w:val="003A508C"/>
    <w:rsid w:val="003A798B"/>
    <w:rsid w:val="003B2123"/>
    <w:rsid w:val="003B28D4"/>
    <w:rsid w:val="003B59F0"/>
    <w:rsid w:val="003B7123"/>
    <w:rsid w:val="003C211E"/>
    <w:rsid w:val="003C388B"/>
    <w:rsid w:val="003C65E4"/>
    <w:rsid w:val="003C6FC7"/>
    <w:rsid w:val="003D1226"/>
    <w:rsid w:val="003D6DBA"/>
    <w:rsid w:val="003E1FFB"/>
    <w:rsid w:val="003E471D"/>
    <w:rsid w:val="003E7D8C"/>
    <w:rsid w:val="003F320D"/>
    <w:rsid w:val="003F43F5"/>
    <w:rsid w:val="003F6E94"/>
    <w:rsid w:val="00401465"/>
    <w:rsid w:val="00405D28"/>
    <w:rsid w:val="0041076C"/>
    <w:rsid w:val="00412FB5"/>
    <w:rsid w:val="004136C6"/>
    <w:rsid w:val="00413FD3"/>
    <w:rsid w:val="004209D6"/>
    <w:rsid w:val="004224F7"/>
    <w:rsid w:val="0042535F"/>
    <w:rsid w:val="004255DC"/>
    <w:rsid w:val="004269D4"/>
    <w:rsid w:val="00427A6A"/>
    <w:rsid w:val="00432D54"/>
    <w:rsid w:val="00437A22"/>
    <w:rsid w:val="004423FB"/>
    <w:rsid w:val="004439E9"/>
    <w:rsid w:val="00443A32"/>
    <w:rsid w:val="0045076A"/>
    <w:rsid w:val="00451449"/>
    <w:rsid w:val="00451517"/>
    <w:rsid w:val="00454110"/>
    <w:rsid w:val="00456483"/>
    <w:rsid w:val="00456891"/>
    <w:rsid w:val="00456A14"/>
    <w:rsid w:val="00472DAD"/>
    <w:rsid w:val="004770B2"/>
    <w:rsid w:val="00477DCC"/>
    <w:rsid w:val="004805D1"/>
    <w:rsid w:val="00482772"/>
    <w:rsid w:val="00482985"/>
    <w:rsid w:val="00485A9F"/>
    <w:rsid w:val="00486365"/>
    <w:rsid w:val="00487530"/>
    <w:rsid w:val="00487F77"/>
    <w:rsid w:val="004903D2"/>
    <w:rsid w:val="00490B86"/>
    <w:rsid w:val="00491780"/>
    <w:rsid w:val="004928C8"/>
    <w:rsid w:val="004A0B6F"/>
    <w:rsid w:val="004A19D8"/>
    <w:rsid w:val="004A35C5"/>
    <w:rsid w:val="004A3FE4"/>
    <w:rsid w:val="004A61F4"/>
    <w:rsid w:val="004A785C"/>
    <w:rsid w:val="004B297F"/>
    <w:rsid w:val="004B4BB8"/>
    <w:rsid w:val="004C093A"/>
    <w:rsid w:val="004C0A14"/>
    <w:rsid w:val="004C14C2"/>
    <w:rsid w:val="004C44F7"/>
    <w:rsid w:val="004D0120"/>
    <w:rsid w:val="004D26C0"/>
    <w:rsid w:val="004D30F2"/>
    <w:rsid w:val="004D7875"/>
    <w:rsid w:val="004D7C55"/>
    <w:rsid w:val="004E442C"/>
    <w:rsid w:val="005044EA"/>
    <w:rsid w:val="0050497C"/>
    <w:rsid w:val="00522234"/>
    <w:rsid w:val="005229B2"/>
    <w:rsid w:val="005245DC"/>
    <w:rsid w:val="00527996"/>
    <w:rsid w:val="0053037D"/>
    <w:rsid w:val="005305C0"/>
    <w:rsid w:val="00530D40"/>
    <w:rsid w:val="0053487F"/>
    <w:rsid w:val="0053565D"/>
    <w:rsid w:val="00540D25"/>
    <w:rsid w:val="005420B7"/>
    <w:rsid w:val="00543F13"/>
    <w:rsid w:val="005440D7"/>
    <w:rsid w:val="00544142"/>
    <w:rsid w:val="00544364"/>
    <w:rsid w:val="00546246"/>
    <w:rsid w:val="00547AB9"/>
    <w:rsid w:val="0055063D"/>
    <w:rsid w:val="00551B67"/>
    <w:rsid w:val="00552F02"/>
    <w:rsid w:val="00555A40"/>
    <w:rsid w:val="005615A2"/>
    <w:rsid w:val="0056351F"/>
    <w:rsid w:val="00564A54"/>
    <w:rsid w:val="00564CDA"/>
    <w:rsid w:val="005650CD"/>
    <w:rsid w:val="005666B0"/>
    <w:rsid w:val="00571200"/>
    <w:rsid w:val="00573B0F"/>
    <w:rsid w:val="005762FE"/>
    <w:rsid w:val="00583C30"/>
    <w:rsid w:val="0059250E"/>
    <w:rsid w:val="00593115"/>
    <w:rsid w:val="0059445E"/>
    <w:rsid w:val="005A019D"/>
    <w:rsid w:val="005A1C2D"/>
    <w:rsid w:val="005A1CDE"/>
    <w:rsid w:val="005A2339"/>
    <w:rsid w:val="005A2F61"/>
    <w:rsid w:val="005A2FF1"/>
    <w:rsid w:val="005A5670"/>
    <w:rsid w:val="005A5AEF"/>
    <w:rsid w:val="005B01A0"/>
    <w:rsid w:val="005B0C66"/>
    <w:rsid w:val="005B41B9"/>
    <w:rsid w:val="005B6A04"/>
    <w:rsid w:val="005C11E2"/>
    <w:rsid w:val="005C27C3"/>
    <w:rsid w:val="005C31DF"/>
    <w:rsid w:val="005C3833"/>
    <w:rsid w:val="005C509E"/>
    <w:rsid w:val="005C58E0"/>
    <w:rsid w:val="005C6885"/>
    <w:rsid w:val="005C6EBB"/>
    <w:rsid w:val="005C7A93"/>
    <w:rsid w:val="005D16E1"/>
    <w:rsid w:val="005D41CB"/>
    <w:rsid w:val="005D4373"/>
    <w:rsid w:val="005D5A94"/>
    <w:rsid w:val="005E0449"/>
    <w:rsid w:val="005E3115"/>
    <w:rsid w:val="005E325B"/>
    <w:rsid w:val="005E3524"/>
    <w:rsid w:val="005E3D5E"/>
    <w:rsid w:val="005F140E"/>
    <w:rsid w:val="005F27C3"/>
    <w:rsid w:val="005F2C73"/>
    <w:rsid w:val="005F7633"/>
    <w:rsid w:val="00600867"/>
    <w:rsid w:val="0060593C"/>
    <w:rsid w:val="006069BA"/>
    <w:rsid w:val="00610946"/>
    <w:rsid w:val="00612303"/>
    <w:rsid w:val="006123DC"/>
    <w:rsid w:val="00613392"/>
    <w:rsid w:val="00614886"/>
    <w:rsid w:val="0061498C"/>
    <w:rsid w:val="00622811"/>
    <w:rsid w:val="00622A65"/>
    <w:rsid w:val="00622DA2"/>
    <w:rsid w:val="006252CF"/>
    <w:rsid w:val="00627343"/>
    <w:rsid w:val="006275F3"/>
    <w:rsid w:val="0063010E"/>
    <w:rsid w:val="00633384"/>
    <w:rsid w:val="00634ADC"/>
    <w:rsid w:val="006445E4"/>
    <w:rsid w:val="00644A0E"/>
    <w:rsid w:val="00646849"/>
    <w:rsid w:val="00654401"/>
    <w:rsid w:val="00654509"/>
    <w:rsid w:val="00654AFD"/>
    <w:rsid w:val="00656AB7"/>
    <w:rsid w:val="006615BB"/>
    <w:rsid w:val="00663F10"/>
    <w:rsid w:val="00671619"/>
    <w:rsid w:val="00673443"/>
    <w:rsid w:val="00677342"/>
    <w:rsid w:val="00681E63"/>
    <w:rsid w:val="00683465"/>
    <w:rsid w:val="00687743"/>
    <w:rsid w:val="0069163C"/>
    <w:rsid w:val="006930F7"/>
    <w:rsid w:val="00694503"/>
    <w:rsid w:val="006953C2"/>
    <w:rsid w:val="00696968"/>
    <w:rsid w:val="006A1920"/>
    <w:rsid w:val="006A28B4"/>
    <w:rsid w:val="006B1C39"/>
    <w:rsid w:val="006B327D"/>
    <w:rsid w:val="006B5D20"/>
    <w:rsid w:val="006B6D15"/>
    <w:rsid w:val="006C00FA"/>
    <w:rsid w:val="006C10EC"/>
    <w:rsid w:val="006C7FAA"/>
    <w:rsid w:val="006D359E"/>
    <w:rsid w:val="006D79A9"/>
    <w:rsid w:val="006E108D"/>
    <w:rsid w:val="006E16A8"/>
    <w:rsid w:val="006E447D"/>
    <w:rsid w:val="006E4A08"/>
    <w:rsid w:val="006F4F1C"/>
    <w:rsid w:val="006F5BFD"/>
    <w:rsid w:val="006F7457"/>
    <w:rsid w:val="00700245"/>
    <w:rsid w:val="007015D3"/>
    <w:rsid w:val="00703736"/>
    <w:rsid w:val="007042D9"/>
    <w:rsid w:val="00705B9F"/>
    <w:rsid w:val="00705D85"/>
    <w:rsid w:val="00705EC8"/>
    <w:rsid w:val="00706715"/>
    <w:rsid w:val="007069E3"/>
    <w:rsid w:val="00710625"/>
    <w:rsid w:val="00712B9B"/>
    <w:rsid w:val="007172CB"/>
    <w:rsid w:val="0072175E"/>
    <w:rsid w:val="00723F69"/>
    <w:rsid w:val="00724D94"/>
    <w:rsid w:val="0072604A"/>
    <w:rsid w:val="00726F39"/>
    <w:rsid w:val="0073373D"/>
    <w:rsid w:val="007378A2"/>
    <w:rsid w:val="00741C40"/>
    <w:rsid w:val="00742C3C"/>
    <w:rsid w:val="0074301B"/>
    <w:rsid w:val="00745EC0"/>
    <w:rsid w:val="00747C21"/>
    <w:rsid w:val="00747EBB"/>
    <w:rsid w:val="007516B0"/>
    <w:rsid w:val="00752100"/>
    <w:rsid w:val="00755FDC"/>
    <w:rsid w:val="0075710D"/>
    <w:rsid w:val="0076088B"/>
    <w:rsid w:val="00762C7A"/>
    <w:rsid w:val="00763ABB"/>
    <w:rsid w:val="00764CD7"/>
    <w:rsid w:val="007657B0"/>
    <w:rsid w:val="00765DD1"/>
    <w:rsid w:val="007675B9"/>
    <w:rsid w:val="007678AE"/>
    <w:rsid w:val="00770930"/>
    <w:rsid w:val="00773450"/>
    <w:rsid w:val="00773720"/>
    <w:rsid w:val="00774D8E"/>
    <w:rsid w:val="00775AB6"/>
    <w:rsid w:val="00780CC8"/>
    <w:rsid w:val="007810B7"/>
    <w:rsid w:val="0078535D"/>
    <w:rsid w:val="007910DB"/>
    <w:rsid w:val="00794F99"/>
    <w:rsid w:val="00795A6E"/>
    <w:rsid w:val="00796420"/>
    <w:rsid w:val="007A2E49"/>
    <w:rsid w:val="007A3628"/>
    <w:rsid w:val="007A3658"/>
    <w:rsid w:val="007A43D0"/>
    <w:rsid w:val="007A46B5"/>
    <w:rsid w:val="007A5EC2"/>
    <w:rsid w:val="007A710A"/>
    <w:rsid w:val="007A76EC"/>
    <w:rsid w:val="007B187F"/>
    <w:rsid w:val="007B203E"/>
    <w:rsid w:val="007B35E1"/>
    <w:rsid w:val="007C2472"/>
    <w:rsid w:val="007C35A5"/>
    <w:rsid w:val="007C694D"/>
    <w:rsid w:val="007D0FD4"/>
    <w:rsid w:val="007D2A86"/>
    <w:rsid w:val="007D4E77"/>
    <w:rsid w:val="007D5976"/>
    <w:rsid w:val="007D6543"/>
    <w:rsid w:val="007D7BE2"/>
    <w:rsid w:val="007D7DBC"/>
    <w:rsid w:val="007E27E8"/>
    <w:rsid w:val="007E28FB"/>
    <w:rsid w:val="007E4B19"/>
    <w:rsid w:val="007E6905"/>
    <w:rsid w:val="007F4E90"/>
    <w:rsid w:val="007F7D66"/>
    <w:rsid w:val="007F7D94"/>
    <w:rsid w:val="0080405B"/>
    <w:rsid w:val="008056E9"/>
    <w:rsid w:val="00806282"/>
    <w:rsid w:val="008079FD"/>
    <w:rsid w:val="008101D2"/>
    <w:rsid w:val="00813248"/>
    <w:rsid w:val="0081335B"/>
    <w:rsid w:val="00815A60"/>
    <w:rsid w:val="00815E41"/>
    <w:rsid w:val="008170AC"/>
    <w:rsid w:val="008217E1"/>
    <w:rsid w:val="00824128"/>
    <w:rsid w:val="00825366"/>
    <w:rsid w:val="00826657"/>
    <w:rsid w:val="0083047D"/>
    <w:rsid w:val="00834C14"/>
    <w:rsid w:val="00835FCC"/>
    <w:rsid w:val="0083775D"/>
    <w:rsid w:val="00837DB7"/>
    <w:rsid w:val="0084441E"/>
    <w:rsid w:val="008517DB"/>
    <w:rsid w:val="00851EE6"/>
    <w:rsid w:val="00855546"/>
    <w:rsid w:val="008602DB"/>
    <w:rsid w:val="00862A7B"/>
    <w:rsid w:val="00863E25"/>
    <w:rsid w:val="008655BA"/>
    <w:rsid w:val="00865702"/>
    <w:rsid w:val="00870B38"/>
    <w:rsid w:val="00871C79"/>
    <w:rsid w:val="00871F76"/>
    <w:rsid w:val="00873C5E"/>
    <w:rsid w:val="008749FE"/>
    <w:rsid w:val="00874F60"/>
    <w:rsid w:val="008750A7"/>
    <w:rsid w:val="008867C2"/>
    <w:rsid w:val="00894AE3"/>
    <w:rsid w:val="00894B33"/>
    <w:rsid w:val="00894EA4"/>
    <w:rsid w:val="008950B1"/>
    <w:rsid w:val="0089653E"/>
    <w:rsid w:val="008A1DF0"/>
    <w:rsid w:val="008A7531"/>
    <w:rsid w:val="008C0B50"/>
    <w:rsid w:val="008C18BC"/>
    <w:rsid w:val="008C741D"/>
    <w:rsid w:val="008C784C"/>
    <w:rsid w:val="008D065C"/>
    <w:rsid w:val="008D6BEA"/>
    <w:rsid w:val="008D7747"/>
    <w:rsid w:val="008D78D0"/>
    <w:rsid w:val="008E0031"/>
    <w:rsid w:val="008E2F27"/>
    <w:rsid w:val="008E596E"/>
    <w:rsid w:val="008E6A88"/>
    <w:rsid w:val="008F03D7"/>
    <w:rsid w:val="008F0A0A"/>
    <w:rsid w:val="008F128C"/>
    <w:rsid w:val="008F3C81"/>
    <w:rsid w:val="008F4F45"/>
    <w:rsid w:val="008F5C60"/>
    <w:rsid w:val="008F5FA5"/>
    <w:rsid w:val="008F702E"/>
    <w:rsid w:val="00900A2A"/>
    <w:rsid w:val="00900FBF"/>
    <w:rsid w:val="009023B4"/>
    <w:rsid w:val="009030D2"/>
    <w:rsid w:val="00903A47"/>
    <w:rsid w:val="009040B8"/>
    <w:rsid w:val="009060F2"/>
    <w:rsid w:val="00910E75"/>
    <w:rsid w:val="00912810"/>
    <w:rsid w:val="009166B3"/>
    <w:rsid w:val="00921219"/>
    <w:rsid w:val="00933D30"/>
    <w:rsid w:val="00936C00"/>
    <w:rsid w:val="00936E05"/>
    <w:rsid w:val="00937A0E"/>
    <w:rsid w:val="00941B35"/>
    <w:rsid w:val="0094296E"/>
    <w:rsid w:val="009439EE"/>
    <w:rsid w:val="009442BD"/>
    <w:rsid w:val="0095117B"/>
    <w:rsid w:val="00953B0E"/>
    <w:rsid w:val="00953DE3"/>
    <w:rsid w:val="00954B7E"/>
    <w:rsid w:val="00955875"/>
    <w:rsid w:val="00960B28"/>
    <w:rsid w:val="00962079"/>
    <w:rsid w:val="0096411D"/>
    <w:rsid w:val="00964B8B"/>
    <w:rsid w:val="00965C77"/>
    <w:rsid w:val="0096681F"/>
    <w:rsid w:val="009679B5"/>
    <w:rsid w:val="00970122"/>
    <w:rsid w:val="009712EE"/>
    <w:rsid w:val="00972A4F"/>
    <w:rsid w:val="00976203"/>
    <w:rsid w:val="00977656"/>
    <w:rsid w:val="009879C8"/>
    <w:rsid w:val="00995E1A"/>
    <w:rsid w:val="009960A1"/>
    <w:rsid w:val="009A1078"/>
    <w:rsid w:val="009A1F8D"/>
    <w:rsid w:val="009A5050"/>
    <w:rsid w:val="009A6150"/>
    <w:rsid w:val="009B116B"/>
    <w:rsid w:val="009B3645"/>
    <w:rsid w:val="009B43D4"/>
    <w:rsid w:val="009B73F9"/>
    <w:rsid w:val="009C2689"/>
    <w:rsid w:val="009C2BC9"/>
    <w:rsid w:val="009C3D9B"/>
    <w:rsid w:val="009C451D"/>
    <w:rsid w:val="009C63B7"/>
    <w:rsid w:val="009C7030"/>
    <w:rsid w:val="009D1B18"/>
    <w:rsid w:val="009D2C69"/>
    <w:rsid w:val="009D38FF"/>
    <w:rsid w:val="009E0D3F"/>
    <w:rsid w:val="009E6846"/>
    <w:rsid w:val="009E79FB"/>
    <w:rsid w:val="009F21F3"/>
    <w:rsid w:val="009F5509"/>
    <w:rsid w:val="009F5862"/>
    <w:rsid w:val="009F6CCE"/>
    <w:rsid w:val="009F7256"/>
    <w:rsid w:val="00A027E2"/>
    <w:rsid w:val="00A031FD"/>
    <w:rsid w:val="00A03294"/>
    <w:rsid w:val="00A044DB"/>
    <w:rsid w:val="00A05BA3"/>
    <w:rsid w:val="00A1381B"/>
    <w:rsid w:val="00A1431D"/>
    <w:rsid w:val="00A20236"/>
    <w:rsid w:val="00A21585"/>
    <w:rsid w:val="00A22955"/>
    <w:rsid w:val="00A24B25"/>
    <w:rsid w:val="00A24E84"/>
    <w:rsid w:val="00A30CF4"/>
    <w:rsid w:val="00A43EFA"/>
    <w:rsid w:val="00A50EB0"/>
    <w:rsid w:val="00A555D1"/>
    <w:rsid w:val="00A640AA"/>
    <w:rsid w:val="00A65E20"/>
    <w:rsid w:val="00A67CF6"/>
    <w:rsid w:val="00A76C99"/>
    <w:rsid w:val="00A823A0"/>
    <w:rsid w:val="00A832C8"/>
    <w:rsid w:val="00A838C6"/>
    <w:rsid w:val="00A866EA"/>
    <w:rsid w:val="00A8679A"/>
    <w:rsid w:val="00A93E34"/>
    <w:rsid w:val="00A942E3"/>
    <w:rsid w:val="00A95ED8"/>
    <w:rsid w:val="00AA0545"/>
    <w:rsid w:val="00AA0BA0"/>
    <w:rsid w:val="00AA3353"/>
    <w:rsid w:val="00AA4396"/>
    <w:rsid w:val="00AA548D"/>
    <w:rsid w:val="00AA60D0"/>
    <w:rsid w:val="00AB044A"/>
    <w:rsid w:val="00AB1590"/>
    <w:rsid w:val="00AB25F5"/>
    <w:rsid w:val="00AB3256"/>
    <w:rsid w:val="00AB5823"/>
    <w:rsid w:val="00AB5B2A"/>
    <w:rsid w:val="00AB5F50"/>
    <w:rsid w:val="00AB723C"/>
    <w:rsid w:val="00AB7FB3"/>
    <w:rsid w:val="00AC2BAD"/>
    <w:rsid w:val="00AC30B9"/>
    <w:rsid w:val="00AC64C4"/>
    <w:rsid w:val="00AC68A1"/>
    <w:rsid w:val="00AD0F42"/>
    <w:rsid w:val="00AD3480"/>
    <w:rsid w:val="00AD5B44"/>
    <w:rsid w:val="00AD60FC"/>
    <w:rsid w:val="00AD7844"/>
    <w:rsid w:val="00AE152B"/>
    <w:rsid w:val="00AE5F6F"/>
    <w:rsid w:val="00AF0B64"/>
    <w:rsid w:val="00AF0B77"/>
    <w:rsid w:val="00AF6D7F"/>
    <w:rsid w:val="00B01918"/>
    <w:rsid w:val="00B02177"/>
    <w:rsid w:val="00B029D3"/>
    <w:rsid w:val="00B07D67"/>
    <w:rsid w:val="00B13098"/>
    <w:rsid w:val="00B16F35"/>
    <w:rsid w:val="00B23E3B"/>
    <w:rsid w:val="00B25068"/>
    <w:rsid w:val="00B307EE"/>
    <w:rsid w:val="00B31EF0"/>
    <w:rsid w:val="00B324B9"/>
    <w:rsid w:val="00B32F08"/>
    <w:rsid w:val="00B3413F"/>
    <w:rsid w:val="00B34525"/>
    <w:rsid w:val="00B362E5"/>
    <w:rsid w:val="00B36D45"/>
    <w:rsid w:val="00B44E7E"/>
    <w:rsid w:val="00B50016"/>
    <w:rsid w:val="00B50F22"/>
    <w:rsid w:val="00B512AE"/>
    <w:rsid w:val="00B53650"/>
    <w:rsid w:val="00B53AEF"/>
    <w:rsid w:val="00B558F0"/>
    <w:rsid w:val="00B5738D"/>
    <w:rsid w:val="00B576D0"/>
    <w:rsid w:val="00B65B97"/>
    <w:rsid w:val="00B66E52"/>
    <w:rsid w:val="00B67D81"/>
    <w:rsid w:val="00B71140"/>
    <w:rsid w:val="00B71F5C"/>
    <w:rsid w:val="00B73275"/>
    <w:rsid w:val="00B737B0"/>
    <w:rsid w:val="00B76881"/>
    <w:rsid w:val="00B77A65"/>
    <w:rsid w:val="00B77F25"/>
    <w:rsid w:val="00B80D77"/>
    <w:rsid w:val="00B80EB0"/>
    <w:rsid w:val="00B81429"/>
    <w:rsid w:val="00BA0843"/>
    <w:rsid w:val="00BA09FC"/>
    <w:rsid w:val="00BA0AA4"/>
    <w:rsid w:val="00BA4953"/>
    <w:rsid w:val="00BA553B"/>
    <w:rsid w:val="00BA7D04"/>
    <w:rsid w:val="00BB0AB8"/>
    <w:rsid w:val="00BB0FDA"/>
    <w:rsid w:val="00BB4912"/>
    <w:rsid w:val="00BC2486"/>
    <w:rsid w:val="00BC3FD9"/>
    <w:rsid w:val="00BC474E"/>
    <w:rsid w:val="00BC516C"/>
    <w:rsid w:val="00BC62AF"/>
    <w:rsid w:val="00BC7114"/>
    <w:rsid w:val="00BC755A"/>
    <w:rsid w:val="00BD12FC"/>
    <w:rsid w:val="00BD311C"/>
    <w:rsid w:val="00BD4029"/>
    <w:rsid w:val="00BD464F"/>
    <w:rsid w:val="00BD6BA9"/>
    <w:rsid w:val="00BD7ACB"/>
    <w:rsid w:val="00BE0833"/>
    <w:rsid w:val="00BE1687"/>
    <w:rsid w:val="00BE7882"/>
    <w:rsid w:val="00BF7077"/>
    <w:rsid w:val="00C025BF"/>
    <w:rsid w:val="00C047D9"/>
    <w:rsid w:val="00C06949"/>
    <w:rsid w:val="00C10D22"/>
    <w:rsid w:val="00C1107B"/>
    <w:rsid w:val="00C1276A"/>
    <w:rsid w:val="00C2235F"/>
    <w:rsid w:val="00C25E15"/>
    <w:rsid w:val="00C267A3"/>
    <w:rsid w:val="00C26DDC"/>
    <w:rsid w:val="00C26EB4"/>
    <w:rsid w:val="00C30E0A"/>
    <w:rsid w:val="00C31458"/>
    <w:rsid w:val="00C320CB"/>
    <w:rsid w:val="00C329A2"/>
    <w:rsid w:val="00C33453"/>
    <w:rsid w:val="00C34C0A"/>
    <w:rsid w:val="00C428DD"/>
    <w:rsid w:val="00C5100E"/>
    <w:rsid w:val="00C54CB5"/>
    <w:rsid w:val="00C6037E"/>
    <w:rsid w:val="00C60DB0"/>
    <w:rsid w:val="00C638AA"/>
    <w:rsid w:val="00C639C3"/>
    <w:rsid w:val="00C70CC0"/>
    <w:rsid w:val="00C72B34"/>
    <w:rsid w:val="00C74939"/>
    <w:rsid w:val="00C77AC7"/>
    <w:rsid w:val="00C77B07"/>
    <w:rsid w:val="00C84F5B"/>
    <w:rsid w:val="00C9479A"/>
    <w:rsid w:val="00C94F0A"/>
    <w:rsid w:val="00C950EF"/>
    <w:rsid w:val="00C95FC6"/>
    <w:rsid w:val="00CA1543"/>
    <w:rsid w:val="00CA23F0"/>
    <w:rsid w:val="00CA4056"/>
    <w:rsid w:val="00CA56FC"/>
    <w:rsid w:val="00CA5BA4"/>
    <w:rsid w:val="00CA73D8"/>
    <w:rsid w:val="00CA74B9"/>
    <w:rsid w:val="00CB0BFF"/>
    <w:rsid w:val="00CB2A5F"/>
    <w:rsid w:val="00CB3503"/>
    <w:rsid w:val="00CC13F8"/>
    <w:rsid w:val="00CC5F73"/>
    <w:rsid w:val="00CD0645"/>
    <w:rsid w:val="00CD4A12"/>
    <w:rsid w:val="00CD4EE3"/>
    <w:rsid w:val="00CD5BFE"/>
    <w:rsid w:val="00CD6364"/>
    <w:rsid w:val="00CD7C16"/>
    <w:rsid w:val="00CE49CD"/>
    <w:rsid w:val="00CE6839"/>
    <w:rsid w:val="00CF368C"/>
    <w:rsid w:val="00D00CC2"/>
    <w:rsid w:val="00D03F97"/>
    <w:rsid w:val="00D0436F"/>
    <w:rsid w:val="00D05886"/>
    <w:rsid w:val="00D06EAA"/>
    <w:rsid w:val="00D1516C"/>
    <w:rsid w:val="00D17D17"/>
    <w:rsid w:val="00D206FB"/>
    <w:rsid w:val="00D21EE9"/>
    <w:rsid w:val="00D25E03"/>
    <w:rsid w:val="00D2687B"/>
    <w:rsid w:val="00D33C5A"/>
    <w:rsid w:val="00D356D7"/>
    <w:rsid w:val="00D35DEC"/>
    <w:rsid w:val="00D35FEF"/>
    <w:rsid w:val="00D468F4"/>
    <w:rsid w:val="00D46CFC"/>
    <w:rsid w:val="00D5074F"/>
    <w:rsid w:val="00D5461E"/>
    <w:rsid w:val="00D55B80"/>
    <w:rsid w:val="00D571BD"/>
    <w:rsid w:val="00D656A8"/>
    <w:rsid w:val="00D677DE"/>
    <w:rsid w:val="00D72D63"/>
    <w:rsid w:val="00D741C2"/>
    <w:rsid w:val="00D76E68"/>
    <w:rsid w:val="00D7770D"/>
    <w:rsid w:val="00D80D9B"/>
    <w:rsid w:val="00D81360"/>
    <w:rsid w:val="00D86E6F"/>
    <w:rsid w:val="00D877F4"/>
    <w:rsid w:val="00D9033C"/>
    <w:rsid w:val="00D927C0"/>
    <w:rsid w:val="00D96568"/>
    <w:rsid w:val="00D97BF9"/>
    <w:rsid w:val="00DA003B"/>
    <w:rsid w:val="00DA0AC1"/>
    <w:rsid w:val="00DA1644"/>
    <w:rsid w:val="00DA2AB9"/>
    <w:rsid w:val="00DA39AA"/>
    <w:rsid w:val="00DA547C"/>
    <w:rsid w:val="00DB0BE6"/>
    <w:rsid w:val="00DB3D09"/>
    <w:rsid w:val="00DC04F8"/>
    <w:rsid w:val="00DC0F5A"/>
    <w:rsid w:val="00DC2099"/>
    <w:rsid w:val="00DC7BD2"/>
    <w:rsid w:val="00DD0D3F"/>
    <w:rsid w:val="00DD2208"/>
    <w:rsid w:val="00DD2A93"/>
    <w:rsid w:val="00DD2CE6"/>
    <w:rsid w:val="00DD402A"/>
    <w:rsid w:val="00DD5E2E"/>
    <w:rsid w:val="00DD603A"/>
    <w:rsid w:val="00DD6251"/>
    <w:rsid w:val="00DE1C9C"/>
    <w:rsid w:val="00DE42CF"/>
    <w:rsid w:val="00DE5837"/>
    <w:rsid w:val="00DE600F"/>
    <w:rsid w:val="00DE64B5"/>
    <w:rsid w:val="00DF034B"/>
    <w:rsid w:val="00DF04CC"/>
    <w:rsid w:val="00E03F07"/>
    <w:rsid w:val="00E042F3"/>
    <w:rsid w:val="00E07A2A"/>
    <w:rsid w:val="00E127A2"/>
    <w:rsid w:val="00E172D2"/>
    <w:rsid w:val="00E20914"/>
    <w:rsid w:val="00E2279A"/>
    <w:rsid w:val="00E22F55"/>
    <w:rsid w:val="00E23315"/>
    <w:rsid w:val="00E23975"/>
    <w:rsid w:val="00E25E30"/>
    <w:rsid w:val="00E3220A"/>
    <w:rsid w:val="00E42748"/>
    <w:rsid w:val="00E42AFC"/>
    <w:rsid w:val="00E43515"/>
    <w:rsid w:val="00E51926"/>
    <w:rsid w:val="00E51E71"/>
    <w:rsid w:val="00E52DA8"/>
    <w:rsid w:val="00E53081"/>
    <w:rsid w:val="00E53E8B"/>
    <w:rsid w:val="00E56B90"/>
    <w:rsid w:val="00E56C86"/>
    <w:rsid w:val="00E618C0"/>
    <w:rsid w:val="00E641E6"/>
    <w:rsid w:val="00E6556B"/>
    <w:rsid w:val="00E65689"/>
    <w:rsid w:val="00E6668E"/>
    <w:rsid w:val="00E7097E"/>
    <w:rsid w:val="00E71B32"/>
    <w:rsid w:val="00E731D7"/>
    <w:rsid w:val="00E737C6"/>
    <w:rsid w:val="00E759B8"/>
    <w:rsid w:val="00E75DA2"/>
    <w:rsid w:val="00E813EA"/>
    <w:rsid w:val="00E82285"/>
    <w:rsid w:val="00E83E17"/>
    <w:rsid w:val="00E853BE"/>
    <w:rsid w:val="00E86E8E"/>
    <w:rsid w:val="00E876F6"/>
    <w:rsid w:val="00E90F46"/>
    <w:rsid w:val="00E9185F"/>
    <w:rsid w:val="00E9559B"/>
    <w:rsid w:val="00E968AD"/>
    <w:rsid w:val="00E979DA"/>
    <w:rsid w:val="00EA11BB"/>
    <w:rsid w:val="00EA14F7"/>
    <w:rsid w:val="00EA22FA"/>
    <w:rsid w:val="00EA29AE"/>
    <w:rsid w:val="00EA6490"/>
    <w:rsid w:val="00EB1E49"/>
    <w:rsid w:val="00EB2B24"/>
    <w:rsid w:val="00EB5882"/>
    <w:rsid w:val="00EC1BD2"/>
    <w:rsid w:val="00EC3AC0"/>
    <w:rsid w:val="00EC68A6"/>
    <w:rsid w:val="00EC7C6A"/>
    <w:rsid w:val="00ED10A3"/>
    <w:rsid w:val="00ED7700"/>
    <w:rsid w:val="00EE0855"/>
    <w:rsid w:val="00EE0DE2"/>
    <w:rsid w:val="00EE2FDB"/>
    <w:rsid w:val="00EE5541"/>
    <w:rsid w:val="00EE61FC"/>
    <w:rsid w:val="00EF085C"/>
    <w:rsid w:val="00EF0D2F"/>
    <w:rsid w:val="00F026CB"/>
    <w:rsid w:val="00F03143"/>
    <w:rsid w:val="00F07BD0"/>
    <w:rsid w:val="00F10AC5"/>
    <w:rsid w:val="00F1565C"/>
    <w:rsid w:val="00F21CFE"/>
    <w:rsid w:val="00F23377"/>
    <w:rsid w:val="00F31116"/>
    <w:rsid w:val="00F3585C"/>
    <w:rsid w:val="00F41385"/>
    <w:rsid w:val="00F42693"/>
    <w:rsid w:val="00F42C98"/>
    <w:rsid w:val="00F43922"/>
    <w:rsid w:val="00F45D54"/>
    <w:rsid w:val="00F5393A"/>
    <w:rsid w:val="00F57398"/>
    <w:rsid w:val="00F619AF"/>
    <w:rsid w:val="00F66267"/>
    <w:rsid w:val="00F7132D"/>
    <w:rsid w:val="00F71A0C"/>
    <w:rsid w:val="00F8251E"/>
    <w:rsid w:val="00F856ED"/>
    <w:rsid w:val="00F85E75"/>
    <w:rsid w:val="00F8709E"/>
    <w:rsid w:val="00F90038"/>
    <w:rsid w:val="00F90934"/>
    <w:rsid w:val="00F90A32"/>
    <w:rsid w:val="00F91D4F"/>
    <w:rsid w:val="00F9274C"/>
    <w:rsid w:val="00F9325D"/>
    <w:rsid w:val="00F95653"/>
    <w:rsid w:val="00F95E17"/>
    <w:rsid w:val="00F97BE3"/>
    <w:rsid w:val="00FA3D11"/>
    <w:rsid w:val="00FA3EC2"/>
    <w:rsid w:val="00FA62DE"/>
    <w:rsid w:val="00FB1C74"/>
    <w:rsid w:val="00FB1CCC"/>
    <w:rsid w:val="00FB1E07"/>
    <w:rsid w:val="00FB3239"/>
    <w:rsid w:val="00FB32BE"/>
    <w:rsid w:val="00FB6B6B"/>
    <w:rsid w:val="00FC150A"/>
    <w:rsid w:val="00FC1BEE"/>
    <w:rsid w:val="00FC1CB7"/>
    <w:rsid w:val="00FC55A2"/>
    <w:rsid w:val="00FC5E3C"/>
    <w:rsid w:val="00FC712F"/>
    <w:rsid w:val="00FD591C"/>
    <w:rsid w:val="00FD65B8"/>
    <w:rsid w:val="00FD6AFF"/>
    <w:rsid w:val="00FD7FDD"/>
    <w:rsid w:val="00FE08C0"/>
    <w:rsid w:val="00FE1463"/>
    <w:rsid w:val="00FE4B52"/>
    <w:rsid w:val="00FE58BA"/>
    <w:rsid w:val="00FF27F8"/>
    <w:rsid w:val="00FF3381"/>
    <w:rsid w:val="00FF7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3275"/>
    <w:pPr>
      <w:spacing w:after="0" w:line="240" w:lineRule="auto"/>
    </w:pPr>
  </w:style>
  <w:style w:type="character" w:styleId="a4">
    <w:name w:val="Strong"/>
    <w:basedOn w:val="a0"/>
    <w:uiPriority w:val="22"/>
    <w:qFormat/>
    <w:rsid w:val="00B73275"/>
    <w:rPr>
      <w:b/>
      <w:bCs/>
    </w:rPr>
  </w:style>
  <w:style w:type="paragraph" w:styleId="a5">
    <w:name w:val="header"/>
    <w:basedOn w:val="a"/>
    <w:link w:val="a6"/>
    <w:uiPriority w:val="99"/>
    <w:unhideWhenUsed/>
    <w:rsid w:val="008266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657"/>
  </w:style>
  <w:style w:type="paragraph" w:styleId="a7">
    <w:name w:val="footer"/>
    <w:basedOn w:val="a"/>
    <w:link w:val="a8"/>
    <w:uiPriority w:val="99"/>
    <w:unhideWhenUsed/>
    <w:rsid w:val="008266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657"/>
  </w:style>
  <w:style w:type="paragraph" w:styleId="a9">
    <w:name w:val="List Paragraph"/>
    <w:basedOn w:val="a"/>
    <w:uiPriority w:val="34"/>
    <w:qFormat/>
    <w:rsid w:val="00370124"/>
    <w:pPr>
      <w:ind w:left="720"/>
      <w:contextualSpacing/>
    </w:pPr>
  </w:style>
  <w:style w:type="table" w:customStyle="1" w:styleId="1">
    <w:name w:val="Сетка таблицы1"/>
    <w:basedOn w:val="a1"/>
    <w:next w:val="aa"/>
    <w:uiPriority w:val="59"/>
    <w:rsid w:val="004A0B6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4A0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E641E6"/>
    <w:rPr>
      <w:rFonts w:ascii="Times New Roman" w:hAnsi="Times New Roman" w:cs="Times New Roman"/>
      <w:sz w:val="24"/>
      <w:szCs w:val="24"/>
    </w:rPr>
  </w:style>
  <w:style w:type="paragraph" w:customStyle="1" w:styleId="Default">
    <w:name w:val="Default"/>
    <w:rsid w:val="00E618C0"/>
    <w:pPr>
      <w:suppressAutoHyphens/>
      <w:autoSpaceDE w:val="0"/>
      <w:spacing w:after="0" w:line="240" w:lineRule="auto"/>
    </w:pPr>
    <w:rPr>
      <w:rFonts w:ascii="Times New Roman" w:eastAsia="Calibri" w:hAnsi="Times New Roman" w:cs="Times New Roman"/>
      <w:color w:val="000000"/>
      <w:sz w:val="24"/>
      <w:szCs w:val="24"/>
      <w:lang w:eastAsia="ar-SA"/>
    </w:rPr>
  </w:style>
  <w:style w:type="table" w:customStyle="1" w:styleId="11">
    <w:name w:val="Сетка таблицы11"/>
    <w:basedOn w:val="a1"/>
    <w:next w:val="aa"/>
    <w:uiPriority w:val="59"/>
    <w:rsid w:val="002F385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3275"/>
    <w:pPr>
      <w:spacing w:after="0" w:line="240" w:lineRule="auto"/>
    </w:pPr>
  </w:style>
  <w:style w:type="character" w:styleId="a4">
    <w:name w:val="Strong"/>
    <w:basedOn w:val="a0"/>
    <w:uiPriority w:val="22"/>
    <w:qFormat/>
    <w:rsid w:val="00B73275"/>
    <w:rPr>
      <w:b/>
      <w:bCs/>
    </w:rPr>
  </w:style>
  <w:style w:type="paragraph" w:styleId="a5">
    <w:name w:val="header"/>
    <w:basedOn w:val="a"/>
    <w:link w:val="a6"/>
    <w:uiPriority w:val="99"/>
    <w:unhideWhenUsed/>
    <w:rsid w:val="008266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657"/>
  </w:style>
  <w:style w:type="paragraph" w:styleId="a7">
    <w:name w:val="footer"/>
    <w:basedOn w:val="a"/>
    <w:link w:val="a8"/>
    <w:uiPriority w:val="99"/>
    <w:unhideWhenUsed/>
    <w:rsid w:val="008266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657"/>
  </w:style>
  <w:style w:type="paragraph" w:styleId="a9">
    <w:name w:val="List Paragraph"/>
    <w:basedOn w:val="a"/>
    <w:uiPriority w:val="34"/>
    <w:qFormat/>
    <w:rsid w:val="00370124"/>
    <w:pPr>
      <w:ind w:left="720"/>
      <w:contextualSpacing/>
    </w:pPr>
  </w:style>
  <w:style w:type="table" w:customStyle="1" w:styleId="1">
    <w:name w:val="Сетка таблицы1"/>
    <w:basedOn w:val="a1"/>
    <w:next w:val="aa"/>
    <w:uiPriority w:val="59"/>
    <w:rsid w:val="004A0B6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4A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E641E6"/>
    <w:rPr>
      <w:rFonts w:ascii="Times New Roman" w:hAnsi="Times New Roman" w:cs="Times New Roman"/>
      <w:sz w:val="24"/>
      <w:szCs w:val="24"/>
    </w:rPr>
  </w:style>
  <w:style w:type="paragraph" w:customStyle="1" w:styleId="Default">
    <w:name w:val="Default"/>
    <w:rsid w:val="00E618C0"/>
    <w:pPr>
      <w:suppressAutoHyphens/>
      <w:autoSpaceDE w:val="0"/>
      <w:spacing w:after="0" w:line="240" w:lineRule="auto"/>
    </w:pPr>
    <w:rPr>
      <w:rFonts w:ascii="Times New Roman" w:eastAsia="Calibri" w:hAnsi="Times New Roman" w:cs="Times New Roman"/>
      <w:color w:val="000000"/>
      <w:sz w:val="24"/>
      <w:szCs w:val="24"/>
      <w:lang w:eastAsia="ar-SA"/>
    </w:rPr>
  </w:style>
  <w:style w:type="table" w:customStyle="1" w:styleId="11">
    <w:name w:val="Сетка таблицы11"/>
    <w:basedOn w:val="a1"/>
    <w:next w:val="aa"/>
    <w:uiPriority w:val="59"/>
    <w:rsid w:val="002F385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1927620">
      <w:bodyDiv w:val="1"/>
      <w:marLeft w:val="0"/>
      <w:marRight w:val="0"/>
      <w:marTop w:val="0"/>
      <w:marBottom w:val="0"/>
      <w:divBdr>
        <w:top w:val="none" w:sz="0" w:space="0" w:color="auto"/>
        <w:left w:val="none" w:sz="0" w:space="0" w:color="auto"/>
        <w:bottom w:val="none" w:sz="0" w:space="0" w:color="auto"/>
        <w:right w:val="none" w:sz="0" w:space="0" w:color="auto"/>
      </w:divBdr>
    </w:div>
    <w:div w:id="750854479">
      <w:bodyDiv w:val="1"/>
      <w:marLeft w:val="0"/>
      <w:marRight w:val="0"/>
      <w:marTop w:val="0"/>
      <w:marBottom w:val="0"/>
      <w:divBdr>
        <w:top w:val="none" w:sz="0" w:space="0" w:color="auto"/>
        <w:left w:val="none" w:sz="0" w:space="0" w:color="auto"/>
        <w:bottom w:val="none" w:sz="0" w:space="0" w:color="auto"/>
        <w:right w:val="none" w:sz="0" w:space="0" w:color="auto"/>
      </w:divBdr>
    </w:div>
    <w:div w:id="1902713810">
      <w:bodyDiv w:val="1"/>
      <w:marLeft w:val="0"/>
      <w:marRight w:val="0"/>
      <w:marTop w:val="0"/>
      <w:marBottom w:val="0"/>
      <w:divBdr>
        <w:top w:val="none" w:sz="0" w:space="0" w:color="auto"/>
        <w:left w:val="none" w:sz="0" w:space="0" w:color="auto"/>
        <w:bottom w:val="none" w:sz="0" w:space="0" w:color="auto"/>
        <w:right w:val="none" w:sz="0" w:space="0" w:color="auto"/>
      </w:divBdr>
    </w:div>
    <w:div w:id="19730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7583</Words>
  <Characters>43228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c:creator>
  <cp:lastModifiedBy>шахрузат</cp:lastModifiedBy>
  <cp:revision>2</cp:revision>
  <cp:lastPrinted>2019-04-12T06:40:00Z</cp:lastPrinted>
  <dcterms:created xsi:type="dcterms:W3CDTF">2019-04-12T07:03:00Z</dcterms:created>
  <dcterms:modified xsi:type="dcterms:W3CDTF">2019-04-12T07:03:00Z</dcterms:modified>
</cp:coreProperties>
</file>